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6B" w:rsidRPr="00B66EBC" w:rsidRDefault="00D42B6B">
      <w:pPr>
        <w:jc w:val="center"/>
        <w:rPr>
          <w:rFonts w:ascii="Arial" w:hAnsi="Arial" w:cs="Arial"/>
        </w:rPr>
      </w:pPr>
      <w:r w:rsidRPr="00B66EBC">
        <w:rPr>
          <w:rFonts w:ascii="Arial" w:hAnsi="Arial" w:cs="Arial"/>
          <w:b/>
          <w:bCs/>
          <w:sz w:val="28"/>
          <w:szCs w:val="28"/>
        </w:rPr>
        <w:t>Geology 1</w:t>
      </w:r>
      <w:r w:rsidR="00054B1E">
        <w:rPr>
          <w:rFonts w:ascii="Arial" w:hAnsi="Arial" w:cs="Arial"/>
          <w:b/>
          <w:bCs/>
          <w:sz w:val="28"/>
          <w:szCs w:val="28"/>
        </w:rPr>
        <w:t>55</w:t>
      </w:r>
      <w:r w:rsidRPr="00B66EBC">
        <w:rPr>
          <w:rFonts w:ascii="Arial" w:hAnsi="Arial" w:cs="Arial"/>
          <w:b/>
          <w:bCs/>
          <w:sz w:val="28"/>
          <w:szCs w:val="28"/>
        </w:rPr>
        <w:t xml:space="preserve"> - </w:t>
      </w:r>
      <w:r w:rsidR="00054B1E">
        <w:rPr>
          <w:rFonts w:ascii="Arial" w:hAnsi="Arial" w:cs="Arial"/>
          <w:b/>
          <w:bCs/>
          <w:sz w:val="28"/>
          <w:szCs w:val="28"/>
        </w:rPr>
        <w:t>Oceanography</w:t>
      </w:r>
    </w:p>
    <w:p w:rsidR="00D42B6B" w:rsidRPr="00B66EBC" w:rsidRDefault="00D42B6B">
      <w:pPr>
        <w:rPr>
          <w:rFonts w:ascii="Arial" w:hAnsi="Arial" w:cs="Arial"/>
        </w:rPr>
      </w:pP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b/>
          <w:bCs/>
          <w:sz w:val="20"/>
          <w:szCs w:val="20"/>
        </w:rPr>
      </w:pPr>
      <w:r w:rsidRPr="00B66EBC">
        <w:rPr>
          <w:rFonts w:ascii="Arial" w:hAnsi="Arial" w:cs="Arial"/>
          <w:b/>
          <w:bCs/>
          <w:sz w:val="20"/>
          <w:szCs w:val="20"/>
        </w:rPr>
        <w:tab/>
      </w:r>
      <w:r w:rsidR="00054B1E">
        <w:rPr>
          <w:rFonts w:ascii="Arial" w:hAnsi="Arial" w:cs="Arial"/>
          <w:b/>
          <w:bCs/>
          <w:sz w:val="20"/>
          <w:szCs w:val="20"/>
        </w:rPr>
        <w:t>Winter</w:t>
      </w:r>
      <w:r w:rsidRPr="00B66EBC">
        <w:rPr>
          <w:rFonts w:ascii="Arial" w:hAnsi="Arial" w:cs="Arial"/>
          <w:b/>
          <w:bCs/>
          <w:sz w:val="20"/>
          <w:szCs w:val="20"/>
        </w:rPr>
        <w:t xml:space="preserve"> Quarter 20</w:t>
      </w:r>
      <w:r w:rsidR="00A663CA" w:rsidRPr="00B66EBC">
        <w:rPr>
          <w:rFonts w:ascii="Arial" w:hAnsi="Arial" w:cs="Arial"/>
          <w:b/>
          <w:bCs/>
          <w:sz w:val="20"/>
          <w:szCs w:val="20"/>
        </w:rPr>
        <w:t>1</w:t>
      </w:r>
      <w:r w:rsidR="00054B1E">
        <w:rPr>
          <w:rFonts w:ascii="Arial" w:hAnsi="Arial" w:cs="Arial"/>
          <w:b/>
          <w:bCs/>
          <w:sz w:val="20"/>
          <w:szCs w:val="20"/>
        </w:rPr>
        <w:t>2</w:t>
      </w:r>
      <w:r w:rsidRPr="00B66EBC">
        <w:rPr>
          <w:rFonts w:ascii="Arial" w:hAnsi="Arial" w:cs="Arial"/>
          <w:sz w:val="20"/>
          <w:szCs w:val="20"/>
        </w:rPr>
        <w:t xml:space="preserve"> (</w:t>
      </w:r>
      <w:r w:rsidR="009961DC" w:rsidRPr="009961DC">
        <w:rPr>
          <w:rFonts w:ascii="Arial" w:hAnsi="Arial" w:cs="Arial"/>
          <w:sz w:val="20"/>
          <w:szCs w:val="18"/>
        </w:rPr>
        <w:t>10652</w:t>
      </w:r>
      <w:r w:rsidRPr="00B66EBC">
        <w:rPr>
          <w:rFonts w:ascii="Arial" w:hAnsi="Arial" w:cs="Arial"/>
          <w:sz w:val="20"/>
          <w:szCs w:val="20"/>
        </w:rPr>
        <w:t>, SEC 0</w:t>
      </w:r>
      <w:r w:rsidR="009961DC">
        <w:rPr>
          <w:rFonts w:ascii="Arial" w:hAnsi="Arial" w:cs="Arial"/>
          <w:sz w:val="20"/>
          <w:szCs w:val="20"/>
        </w:rPr>
        <w:t>1</w:t>
      </w:r>
      <w:r w:rsidRPr="00B66EBC">
        <w:rPr>
          <w:rFonts w:ascii="Arial" w:hAnsi="Arial" w:cs="Arial"/>
          <w:sz w:val="20"/>
          <w:szCs w:val="20"/>
        </w:rPr>
        <w:t>)</w:t>
      </w:r>
      <w:r w:rsidRPr="00B66EBC">
        <w:rPr>
          <w:rFonts w:ascii="Arial" w:hAnsi="Arial" w:cs="Arial"/>
          <w:b/>
          <w:bCs/>
          <w:sz w:val="20"/>
          <w:szCs w:val="20"/>
        </w:rPr>
        <w:tab/>
      </w:r>
      <w:r w:rsidRPr="00B66EBC">
        <w:rPr>
          <w:rFonts w:ascii="Arial" w:hAnsi="Arial" w:cs="Arial"/>
          <w:sz w:val="20"/>
          <w:szCs w:val="20"/>
        </w:rPr>
        <w:tab/>
      </w:r>
      <w:r w:rsidRPr="00B66EBC">
        <w:rPr>
          <w:rFonts w:ascii="Arial" w:hAnsi="Arial" w:cs="Arial"/>
          <w:b/>
          <w:bCs/>
          <w:sz w:val="20"/>
          <w:szCs w:val="20"/>
        </w:rPr>
        <w:t>Instructor</w:t>
      </w:r>
      <w:r w:rsidRPr="00B66EBC">
        <w:rPr>
          <w:rFonts w:ascii="Arial" w:hAnsi="Arial" w:cs="Arial"/>
          <w:sz w:val="20"/>
          <w:szCs w:val="20"/>
        </w:rPr>
        <w:t>:  Sonjia Leyva</w:t>
      </w: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B66EBC">
        <w:rPr>
          <w:rFonts w:ascii="Arial" w:hAnsi="Arial" w:cs="Arial"/>
          <w:b/>
          <w:bCs/>
          <w:sz w:val="20"/>
          <w:szCs w:val="20"/>
        </w:rPr>
        <w:tab/>
        <w:t>Hours</w:t>
      </w:r>
      <w:r w:rsidRPr="00B66EBC">
        <w:rPr>
          <w:rFonts w:ascii="Arial" w:hAnsi="Arial" w:cs="Arial"/>
          <w:sz w:val="20"/>
          <w:szCs w:val="20"/>
        </w:rPr>
        <w:t xml:space="preserve">: </w:t>
      </w:r>
      <w:r w:rsidR="00AE21A8" w:rsidRPr="00B66EBC">
        <w:rPr>
          <w:rFonts w:ascii="Arial" w:hAnsi="Arial" w:cs="Arial"/>
          <w:sz w:val="20"/>
          <w:szCs w:val="20"/>
        </w:rPr>
        <w:t xml:space="preserve">TTh </w:t>
      </w:r>
      <w:r w:rsidR="009961DC">
        <w:rPr>
          <w:rFonts w:ascii="Arial" w:hAnsi="Arial" w:cs="Arial"/>
          <w:sz w:val="20"/>
          <w:szCs w:val="20"/>
        </w:rPr>
        <w:t>9</w:t>
      </w:r>
      <w:r w:rsidR="00AE21A8" w:rsidRPr="00B66EBC">
        <w:rPr>
          <w:rFonts w:ascii="Arial" w:hAnsi="Arial" w:cs="Arial"/>
          <w:sz w:val="20"/>
          <w:szCs w:val="20"/>
        </w:rPr>
        <w:t>:</w:t>
      </w:r>
      <w:r w:rsidR="009961DC">
        <w:rPr>
          <w:rFonts w:ascii="Arial" w:hAnsi="Arial" w:cs="Arial"/>
          <w:sz w:val="20"/>
          <w:szCs w:val="20"/>
        </w:rPr>
        <w:t>5</w:t>
      </w:r>
      <w:r w:rsidR="00AE21A8" w:rsidRPr="00B66EBC">
        <w:rPr>
          <w:rFonts w:ascii="Arial" w:hAnsi="Arial" w:cs="Arial"/>
          <w:sz w:val="20"/>
          <w:szCs w:val="20"/>
        </w:rPr>
        <w:t xml:space="preserve">0 – </w:t>
      </w:r>
      <w:r w:rsidR="009961DC">
        <w:rPr>
          <w:rFonts w:ascii="Arial" w:hAnsi="Arial" w:cs="Arial"/>
          <w:sz w:val="20"/>
          <w:szCs w:val="20"/>
        </w:rPr>
        <w:t>11</w:t>
      </w:r>
      <w:r w:rsidR="00AE21A8" w:rsidRPr="00B66EBC">
        <w:rPr>
          <w:rFonts w:ascii="Arial" w:hAnsi="Arial" w:cs="Arial"/>
          <w:sz w:val="20"/>
          <w:szCs w:val="20"/>
        </w:rPr>
        <w:t>:0</w:t>
      </w:r>
      <w:r w:rsidR="009961DC">
        <w:rPr>
          <w:rFonts w:ascii="Arial" w:hAnsi="Arial" w:cs="Arial"/>
          <w:sz w:val="20"/>
          <w:szCs w:val="20"/>
        </w:rPr>
        <w:t>5</w:t>
      </w:r>
      <w:r w:rsidR="00AE21A8" w:rsidRPr="00B66EBC">
        <w:rPr>
          <w:rFonts w:ascii="Arial" w:hAnsi="Arial" w:cs="Arial"/>
          <w:sz w:val="20"/>
          <w:szCs w:val="20"/>
        </w:rPr>
        <w:t xml:space="preserve"> </w:t>
      </w:r>
      <w:r w:rsidR="009961DC">
        <w:rPr>
          <w:rFonts w:ascii="Arial" w:hAnsi="Arial" w:cs="Arial"/>
          <w:sz w:val="20"/>
          <w:szCs w:val="20"/>
        </w:rPr>
        <w:t>a</w:t>
      </w:r>
      <w:r w:rsidR="00AE21A8" w:rsidRPr="00B66EBC">
        <w:rPr>
          <w:rFonts w:ascii="Arial" w:hAnsi="Arial" w:cs="Arial"/>
          <w:sz w:val="20"/>
          <w:szCs w:val="20"/>
        </w:rPr>
        <w:t>m</w:t>
      </w:r>
      <w:r w:rsidRPr="00B66EBC">
        <w:rPr>
          <w:rFonts w:ascii="Arial" w:hAnsi="Arial" w:cs="Arial"/>
          <w:sz w:val="20"/>
          <w:szCs w:val="20"/>
        </w:rPr>
        <w:tab/>
      </w:r>
      <w:r w:rsidRPr="00B66EBC">
        <w:rPr>
          <w:rFonts w:ascii="Arial" w:hAnsi="Arial" w:cs="Arial"/>
          <w:b/>
          <w:bCs/>
          <w:sz w:val="20"/>
          <w:szCs w:val="20"/>
        </w:rPr>
        <w:tab/>
      </w:r>
      <w:r w:rsidRPr="00B66EBC">
        <w:rPr>
          <w:rFonts w:ascii="Arial" w:hAnsi="Arial" w:cs="Arial"/>
          <w:b/>
          <w:bCs/>
          <w:sz w:val="20"/>
          <w:szCs w:val="20"/>
        </w:rPr>
        <w:tab/>
        <w:t>Office:</w:t>
      </w:r>
      <w:r w:rsidRPr="00B66EBC">
        <w:rPr>
          <w:rFonts w:ascii="Arial" w:hAnsi="Arial" w:cs="Arial"/>
          <w:sz w:val="20"/>
          <w:szCs w:val="20"/>
        </w:rPr>
        <w:t xml:space="preserve"> </w:t>
      </w:r>
      <w:r w:rsidR="00337688" w:rsidRPr="00337688">
        <w:rPr>
          <w:rFonts w:ascii="Arial" w:hAnsi="Arial" w:cs="Arial"/>
          <w:sz w:val="20"/>
        </w:rPr>
        <w:t>Bios 125, 323-343-2149</w:t>
      </w: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B66EBC">
        <w:rPr>
          <w:rFonts w:ascii="Arial" w:hAnsi="Arial" w:cs="Arial"/>
          <w:b/>
          <w:bCs/>
          <w:sz w:val="20"/>
          <w:szCs w:val="20"/>
        </w:rPr>
        <w:tab/>
        <w:t>Room</w:t>
      </w:r>
      <w:r w:rsidRPr="00B66EBC">
        <w:rPr>
          <w:rFonts w:ascii="Arial" w:hAnsi="Arial" w:cs="Arial"/>
          <w:sz w:val="20"/>
          <w:szCs w:val="20"/>
        </w:rPr>
        <w:t xml:space="preserve">: </w:t>
      </w:r>
      <w:r w:rsidR="00F15AAA" w:rsidRPr="00F15AAA">
        <w:rPr>
          <w:rFonts w:ascii="Arial" w:hAnsi="Arial" w:cs="Arial"/>
          <w:sz w:val="20"/>
          <w:szCs w:val="20"/>
        </w:rPr>
        <w:t xml:space="preserve">SH </w:t>
      </w:r>
      <w:r w:rsidR="008240A7" w:rsidRPr="008240A7">
        <w:rPr>
          <w:rFonts w:ascii="Arial" w:hAnsi="Arial" w:cs="Arial"/>
          <w:sz w:val="20"/>
          <w:szCs w:val="20"/>
        </w:rPr>
        <w:t>C163</w:t>
      </w:r>
      <w:r w:rsidR="00F15AAA">
        <w:rPr>
          <w:rFonts w:ascii="Arial" w:hAnsi="Arial" w:cs="Arial"/>
          <w:sz w:val="20"/>
          <w:szCs w:val="20"/>
        </w:rPr>
        <w:tab/>
      </w:r>
      <w:r w:rsidRPr="00B66EBC">
        <w:rPr>
          <w:rFonts w:ascii="Arial" w:hAnsi="Arial" w:cs="Arial"/>
          <w:b/>
          <w:bCs/>
          <w:sz w:val="20"/>
          <w:szCs w:val="20"/>
        </w:rPr>
        <w:tab/>
      </w:r>
      <w:r w:rsidRPr="00B66EBC">
        <w:rPr>
          <w:rFonts w:ascii="Arial" w:hAnsi="Arial" w:cs="Arial"/>
          <w:b/>
          <w:bCs/>
          <w:sz w:val="20"/>
          <w:szCs w:val="20"/>
        </w:rPr>
        <w:tab/>
      </w:r>
      <w:r w:rsidRPr="00B66EBC">
        <w:rPr>
          <w:rFonts w:ascii="Arial" w:hAnsi="Arial" w:cs="Arial"/>
          <w:b/>
          <w:bCs/>
          <w:sz w:val="20"/>
          <w:szCs w:val="20"/>
        </w:rPr>
        <w:tab/>
        <w:t>Office Hours:</w:t>
      </w:r>
      <w:r w:rsidRPr="00B66EBC">
        <w:rPr>
          <w:rFonts w:ascii="Arial" w:hAnsi="Arial" w:cs="Arial"/>
          <w:sz w:val="20"/>
          <w:szCs w:val="20"/>
        </w:rPr>
        <w:t xml:space="preserve"> </w:t>
      </w:r>
      <w:r w:rsidR="00F15AAA">
        <w:rPr>
          <w:rFonts w:ascii="Arial" w:hAnsi="Arial" w:cs="Arial"/>
          <w:sz w:val="20"/>
          <w:szCs w:val="20"/>
        </w:rPr>
        <w:t xml:space="preserve">TTh </w:t>
      </w:r>
      <w:r w:rsidR="009961DC">
        <w:rPr>
          <w:rFonts w:ascii="Arial" w:hAnsi="Arial" w:cs="Arial"/>
          <w:sz w:val="20"/>
          <w:szCs w:val="20"/>
        </w:rPr>
        <w:t>9</w:t>
      </w:r>
      <w:r w:rsidR="00F15AAA">
        <w:rPr>
          <w:rFonts w:ascii="Arial" w:hAnsi="Arial" w:cs="Arial"/>
          <w:sz w:val="20"/>
          <w:szCs w:val="20"/>
        </w:rPr>
        <w:t>:</w:t>
      </w:r>
      <w:r w:rsidR="009961DC">
        <w:rPr>
          <w:rFonts w:ascii="Arial" w:hAnsi="Arial" w:cs="Arial"/>
          <w:sz w:val="20"/>
          <w:szCs w:val="20"/>
        </w:rPr>
        <w:t>0</w:t>
      </w:r>
      <w:r w:rsidR="00F15AAA">
        <w:rPr>
          <w:rFonts w:ascii="Arial" w:hAnsi="Arial" w:cs="Arial"/>
          <w:sz w:val="20"/>
          <w:szCs w:val="20"/>
        </w:rPr>
        <w:t xml:space="preserve">0 – </w:t>
      </w:r>
      <w:r w:rsidR="009961DC">
        <w:rPr>
          <w:rFonts w:ascii="Arial" w:hAnsi="Arial" w:cs="Arial"/>
          <w:sz w:val="20"/>
          <w:szCs w:val="20"/>
        </w:rPr>
        <w:t>9</w:t>
      </w:r>
      <w:r w:rsidR="00F15AAA">
        <w:rPr>
          <w:rFonts w:ascii="Arial" w:hAnsi="Arial" w:cs="Arial"/>
          <w:sz w:val="20"/>
          <w:szCs w:val="20"/>
        </w:rPr>
        <w:t>:</w:t>
      </w:r>
      <w:r w:rsidR="009961DC">
        <w:rPr>
          <w:rFonts w:ascii="Arial" w:hAnsi="Arial" w:cs="Arial"/>
          <w:sz w:val="20"/>
          <w:szCs w:val="20"/>
        </w:rPr>
        <w:t>3</w:t>
      </w:r>
      <w:r w:rsidR="00F15AAA">
        <w:rPr>
          <w:rFonts w:ascii="Arial" w:hAnsi="Arial" w:cs="Arial"/>
          <w:sz w:val="20"/>
          <w:szCs w:val="20"/>
        </w:rPr>
        <w:t xml:space="preserve">0 </w:t>
      </w:r>
      <w:r w:rsidR="009961DC">
        <w:rPr>
          <w:rFonts w:ascii="Arial" w:hAnsi="Arial" w:cs="Arial"/>
          <w:sz w:val="20"/>
          <w:szCs w:val="20"/>
        </w:rPr>
        <w:t>am</w:t>
      </w: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B66EBC">
        <w:rPr>
          <w:rFonts w:ascii="Arial" w:hAnsi="Arial" w:cs="Arial"/>
          <w:b/>
          <w:bCs/>
          <w:sz w:val="20"/>
          <w:szCs w:val="20"/>
        </w:rPr>
        <w:tab/>
        <w:t>Webpage:</w:t>
      </w:r>
      <w:r w:rsidRPr="00B66EBC">
        <w:rPr>
          <w:rFonts w:ascii="Arial" w:hAnsi="Arial" w:cs="Arial"/>
          <w:sz w:val="20"/>
          <w:szCs w:val="20"/>
        </w:rPr>
        <w:t xml:space="preserve">  </w:t>
      </w:r>
      <w:r w:rsidRPr="00B66EBC">
        <w:rPr>
          <w:rStyle w:val="Hypertext"/>
          <w:rFonts w:ascii="Arial" w:hAnsi="Arial" w:cs="Arial"/>
          <w:sz w:val="20"/>
          <w:szCs w:val="20"/>
        </w:rPr>
        <w:t>www.geophile.net/College</w:t>
      </w:r>
      <w:r w:rsidRPr="00B66EBC">
        <w:rPr>
          <w:rFonts w:ascii="Arial" w:hAnsi="Arial" w:cs="Arial"/>
          <w:sz w:val="20"/>
          <w:szCs w:val="20"/>
        </w:rPr>
        <w:tab/>
      </w:r>
      <w:r w:rsidRPr="00B66EBC">
        <w:rPr>
          <w:rFonts w:ascii="Arial" w:hAnsi="Arial" w:cs="Arial"/>
          <w:b/>
          <w:bCs/>
          <w:sz w:val="20"/>
          <w:szCs w:val="20"/>
        </w:rPr>
        <w:tab/>
        <w:t>Email:</w:t>
      </w:r>
      <w:r w:rsidRPr="00B66EBC">
        <w:rPr>
          <w:rFonts w:ascii="Arial" w:hAnsi="Arial" w:cs="Arial"/>
          <w:sz w:val="20"/>
          <w:szCs w:val="20"/>
        </w:rPr>
        <w:t xml:space="preserve">  </w:t>
      </w:r>
      <w:hyperlink r:id="rId5" w:history="1">
        <w:r w:rsidRPr="00B66EBC">
          <w:rPr>
            <w:rStyle w:val="SYSHYPERTEXT"/>
            <w:rFonts w:ascii="Arial" w:hAnsi="Arial" w:cs="Arial"/>
            <w:sz w:val="20"/>
            <w:szCs w:val="20"/>
          </w:rPr>
          <w:t>sleyva@calstatela.edu</w:t>
        </w:r>
      </w:hyperlink>
    </w:p>
    <w:p w:rsidR="006E6F48" w:rsidRDefault="006E6F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p>
    <w:tbl>
      <w:tblPr>
        <w:tblW w:w="0" w:type="auto"/>
        <w:jc w:val="center"/>
        <w:tblLayout w:type="fixed"/>
        <w:tblCellMar>
          <w:left w:w="120" w:type="dxa"/>
          <w:right w:w="120" w:type="dxa"/>
        </w:tblCellMar>
        <w:tblLook w:val="0000"/>
      </w:tblPr>
      <w:tblGrid>
        <w:gridCol w:w="9360"/>
      </w:tblGrid>
      <w:tr w:rsidR="00D42B6B" w:rsidRPr="00B66EBC" w:rsidTr="006E6F48">
        <w:trPr>
          <w:jc w:val="center"/>
        </w:trPr>
        <w:tc>
          <w:tcPr>
            <w:tcW w:w="9360" w:type="dxa"/>
            <w:tcBorders>
              <w:top w:val="single" w:sz="4" w:space="0" w:color="auto"/>
              <w:left w:val="single" w:sz="6" w:space="0" w:color="FFFFFF"/>
              <w:bottom w:val="single" w:sz="6" w:space="0" w:color="FFFFFF"/>
              <w:right w:val="single" w:sz="6" w:space="0" w:color="FFFFFF"/>
            </w:tcBorders>
          </w:tcPr>
          <w:p w:rsidR="006E6F48" w:rsidRDefault="006E6F48" w:rsidP="00283DFB">
            <w:pPr>
              <w:widowControl/>
              <w:tabs>
                <w:tab w:val="left" w:pos="0"/>
                <w:tab w:val="left" w:pos="600"/>
                <w:tab w:val="left" w:pos="1440"/>
              </w:tabs>
              <w:spacing w:after="58"/>
              <w:rPr>
                <w:rFonts w:ascii="Arial" w:hAnsi="Arial" w:cs="Arial"/>
                <w:b/>
                <w:bCs/>
                <w:sz w:val="20"/>
                <w:szCs w:val="20"/>
              </w:rPr>
            </w:pPr>
          </w:p>
          <w:p w:rsidR="00633EE2" w:rsidRPr="00633EE2" w:rsidRDefault="00D42B6B" w:rsidP="00283DFB">
            <w:pPr>
              <w:widowControl/>
              <w:tabs>
                <w:tab w:val="left" w:pos="0"/>
                <w:tab w:val="left" w:pos="600"/>
                <w:tab w:val="left" w:pos="1440"/>
              </w:tabs>
              <w:spacing w:after="58"/>
              <w:rPr>
                <w:rFonts w:ascii="Arial" w:hAnsi="Arial" w:cs="Arial"/>
                <w:b/>
                <w:bCs/>
                <w:sz w:val="22"/>
                <w:szCs w:val="20"/>
              </w:rPr>
            </w:pPr>
            <w:r w:rsidRPr="00633EE2">
              <w:rPr>
                <w:rFonts w:ascii="Arial" w:hAnsi="Arial" w:cs="Arial"/>
                <w:b/>
                <w:bCs/>
                <w:sz w:val="22"/>
                <w:szCs w:val="20"/>
              </w:rPr>
              <w:t xml:space="preserve">Course Description: </w:t>
            </w:r>
            <w:r w:rsidRPr="00633EE2">
              <w:rPr>
                <w:rFonts w:ascii="Arial" w:hAnsi="Arial" w:cs="Arial"/>
                <w:b/>
                <w:bCs/>
                <w:sz w:val="22"/>
                <w:szCs w:val="20"/>
                <w:lang w:val="ja-JP"/>
              </w:rPr>
              <w:t xml:space="preserve"> </w:t>
            </w:r>
          </w:p>
          <w:p w:rsidR="00283DFB" w:rsidRDefault="005433D3" w:rsidP="00283DFB">
            <w:pPr>
              <w:widowControl/>
              <w:tabs>
                <w:tab w:val="left" w:pos="0"/>
                <w:tab w:val="left" w:pos="600"/>
                <w:tab w:val="left" w:pos="1440"/>
              </w:tabs>
              <w:spacing w:after="58"/>
              <w:rPr>
                <w:rFonts w:ascii="Arial" w:hAnsi="Arial" w:cs="Arial"/>
                <w:sz w:val="20"/>
                <w:szCs w:val="20"/>
              </w:rPr>
            </w:pPr>
            <w:r w:rsidRPr="003D26ED">
              <w:rPr>
                <w:rFonts w:ascii="Arial" w:hAnsi="Arial" w:cs="Arial"/>
                <w:sz w:val="20"/>
                <w:szCs w:val="20"/>
              </w:rPr>
              <w:t>Geology 155 is an introductory oceanography course designed to provide students with the</w:t>
            </w:r>
            <w:r>
              <w:rPr>
                <w:rFonts w:ascii="Arial" w:hAnsi="Arial" w:cs="Arial"/>
                <w:sz w:val="20"/>
                <w:szCs w:val="20"/>
              </w:rPr>
              <w:t xml:space="preserve"> </w:t>
            </w:r>
            <w:r w:rsidRPr="003D26ED">
              <w:rPr>
                <w:rFonts w:ascii="Arial" w:hAnsi="Arial" w:cs="Arial"/>
                <w:sz w:val="20"/>
                <w:szCs w:val="20"/>
              </w:rPr>
              <w:t>knowledge of some of the basic fundamentals and concepts of oceanography</w:t>
            </w:r>
            <w:r>
              <w:rPr>
                <w:rFonts w:ascii="Arial" w:hAnsi="Arial" w:cs="Arial"/>
                <w:sz w:val="20"/>
                <w:szCs w:val="20"/>
              </w:rPr>
              <w:t>,</w:t>
            </w:r>
            <w:r w:rsidRPr="003D26ED">
              <w:rPr>
                <w:rFonts w:ascii="Arial" w:hAnsi="Arial" w:cs="Arial"/>
                <w:sz w:val="20"/>
                <w:szCs w:val="20"/>
              </w:rPr>
              <w:t xml:space="preserve">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 Some of the subjects covered in</w:t>
            </w:r>
            <w:r>
              <w:rPr>
                <w:rFonts w:ascii="Arial" w:hAnsi="Arial" w:cs="Arial"/>
                <w:sz w:val="20"/>
                <w:szCs w:val="20"/>
              </w:rPr>
              <w:t xml:space="preserve"> </w:t>
            </w:r>
            <w:r w:rsidRPr="003D26ED">
              <w:rPr>
                <w:rFonts w:ascii="Arial" w:hAnsi="Arial" w:cs="Arial"/>
                <w:sz w:val="20"/>
                <w:szCs w:val="20"/>
              </w:rPr>
              <w:t>this course include evolution of the ocean basins, properties of ocean waters, ocean circulation, and the origin</w:t>
            </w:r>
            <w:r>
              <w:rPr>
                <w:rFonts w:ascii="Arial" w:hAnsi="Arial" w:cs="Arial"/>
                <w:sz w:val="20"/>
                <w:szCs w:val="20"/>
              </w:rPr>
              <w:t xml:space="preserve"> </w:t>
            </w:r>
            <w:r w:rsidRPr="003D26ED">
              <w:rPr>
                <w:rFonts w:ascii="Arial" w:hAnsi="Arial" w:cs="Arial"/>
                <w:sz w:val="20"/>
                <w:szCs w:val="20"/>
              </w:rPr>
              <w:t>and types of waves. PowerPoint lectures were created to help illustrate the subjects covered in each chapter.</w:t>
            </w:r>
            <w:r w:rsidR="00283DFB">
              <w:rPr>
                <w:rFonts w:ascii="Arial" w:hAnsi="Arial" w:cs="Arial"/>
                <w:sz w:val="20"/>
                <w:szCs w:val="20"/>
                <w:lang w:val="ja-JP"/>
              </w:rPr>
              <w:t xml:space="preserve">  </w:t>
            </w:r>
          </w:p>
          <w:p w:rsidR="00BD654B" w:rsidRDefault="00283DFB" w:rsidP="00283DFB">
            <w:pPr>
              <w:widowControl/>
              <w:tabs>
                <w:tab w:val="left" w:pos="0"/>
                <w:tab w:val="left" w:pos="600"/>
                <w:tab w:val="left" w:pos="1440"/>
              </w:tabs>
              <w:spacing w:after="58"/>
              <w:rPr>
                <w:rFonts w:ascii="Arial" w:hAnsi="Arial" w:cs="Arial"/>
                <w:sz w:val="20"/>
                <w:szCs w:val="20"/>
              </w:rPr>
            </w:pPr>
            <w:r w:rsidRPr="00283DFB">
              <w:rPr>
                <w:rFonts w:ascii="Arial" w:hAnsi="Arial" w:cs="Arial"/>
                <w:sz w:val="20"/>
                <w:szCs w:val="20"/>
                <w:lang w:val="ja-JP"/>
              </w:rPr>
              <w:t xml:space="preserve">This </w:t>
            </w:r>
            <w:r>
              <w:rPr>
                <w:rFonts w:ascii="Arial" w:hAnsi="Arial" w:cs="Arial"/>
                <w:sz w:val="20"/>
                <w:szCs w:val="20"/>
              </w:rPr>
              <w:t>lecture</w:t>
            </w:r>
            <w:r w:rsidRPr="00283DFB">
              <w:rPr>
                <w:rFonts w:ascii="Arial" w:hAnsi="Arial" w:cs="Arial"/>
                <w:sz w:val="20"/>
                <w:szCs w:val="20"/>
                <w:lang w:val="ja-JP"/>
              </w:rPr>
              <w:t xml:space="preserve"> class is the first portion of the Geology 155 Oceanography class. </w:t>
            </w:r>
            <w:r>
              <w:rPr>
                <w:rFonts w:ascii="Arial" w:hAnsi="Arial" w:cs="Arial"/>
                <w:sz w:val="20"/>
                <w:szCs w:val="20"/>
              </w:rPr>
              <w:t xml:space="preserve">Students MUST enroll in the laboratory portion of this class.  </w:t>
            </w:r>
            <w:r w:rsidRPr="00283DFB">
              <w:rPr>
                <w:rFonts w:ascii="Arial" w:hAnsi="Arial" w:cs="Arial"/>
                <w:sz w:val="20"/>
                <w:szCs w:val="20"/>
              </w:rPr>
              <w:t>YOUR LAB GRADE IS WORTH ONE QUARTER (25%) AND YOUR LECTURE GRADE IS WORTH THREE QUARTERS (75%) OF YOUR OVERALL GENERAL GEOLOGY GRADE</w:t>
            </w:r>
            <w:r>
              <w:rPr>
                <w:rFonts w:ascii="Arial" w:hAnsi="Arial" w:cs="Arial"/>
                <w:sz w:val="20"/>
                <w:szCs w:val="20"/>
              </w:rPr>
              <w:t>.</w:t>
            </w:r>
            <w:r w:rsidRPr="00283DFB">
              <w:rPr>
                <w:rFonts w:ascii="Arial" w:hAnsi="Arial" w:cs="Arial"/>
                <w:sz w:val="20"/>
                <w:szCs w:val="20"/>
              </w:rPr>
              <w:t xml:space="preserve"> </w:t>
            </w:r>
          </w:p>
          <w:p w:rsidR="00D42B6B" w:rsidRPr="00B66EBC" w:rsidRDefault="00283DFB" w:rsidP="00283DFB">
            <w:pPr>
              <w:widowControl/>
              <w:tabs>
                <w:tab w:val="left" w:pos="0"/>
                <w:tab w:val="left" w:pos="600"/>
                <w:tab w:val="left" w:pos="1440"/>
              </w:tabs>
              <w:spacing w:after="58"/>
              <w:rPr>
                <w:rFonts w:ascii="Arial" w:hAnsi="Arial" w:cs="Arial"/>
                <w:b/>
                <w:bCs/>
                <w:sz w:val="20"/>
                <w:szCs w:val="20"/>
              </w:rPr>
            </w:pPr>
            <w:r w:rsidRPr="00283DFB">
              <w:rPr>
                <w:rFonts w:ascii="Arial" w:hAnsi="Arial" w:cs="Arial"/>
                <w:sz w:val="20"/>
                <w:szCs w:val="20"/>
                <w:lang w:val="ja-JP"/>
              </w:rPr>
              <w:t>Lecture 3 hours, Laboratory 3 Hours. Fulfills 4 units in the B2 Block of the GE Requirements</w:t>
            </w:r>
            <w:r w:rsidR="00D42B6B" w:rsidRPr="00B66EBC">
              <w:rPr>
                <w:rFonts w:ascii="Arial" w:hAnsi="Arial" w:cs="Arial"/>
                <w:sz w:val="20"/>
                <w:szCs w:val="20"/>
                <w:lang w:val="ja-JP"/>
              </w:rPr>
              <w:t xml:space="preserve"> </w:t>
            </w:r>
          </w:p>
        </w:tc>
      </w:tr>
      <w:tr w:rsidR="00D42B6B" w:rsidRPr="00B66EBC">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20"/>
              </w:rPr>
            </w:pPr>
          </w:p>
          <w:p w:rsidR="00633EE2" w:rsidRPr="00633EE2" w:rsidRDefault="00D42B6B" w:rsidP="005433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2"/>
                <w:szCs w:val="20"/>
              </w:rPr>
            </w:pPr>
            <w:r w:rsidRPr="00633EE2">
              <w:rPr>
                <w:rFonts w:ascii="Arial" w:hAnsi="Arial" w:cs="Arial"/>
                <w:b/>
                <w:bCs/>
                <w:sz w:val="22"/>
                <w:szCs w:val="20"/>
              </w:rPr>
              <w:t xml:space="preserve">Course Objectives:  </w:t>
            </w:r>
          </w:p>
          <w:p w:rsidR="005433D3" w:rsidRPr="005433D3" w:rsidRDefault="005433D3" w:rsidP="005433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5433D3">
              <w:rPr>
                <w:rFonts w:ascii="Arial" w:hAnsi="Arial" w:cs="Arial"/>
                <w:bCs/>
                <w:sz w:val="20"/>
                <w:szCs w:val="20"/>
              </w:rPr>
              <w:t>Upon successful completion of this course, the student will be able to:</w:t>
            </w:r>
          </w:p>
          <w:p w:rsidR="005433D3"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Explain the fundamental differences between continents and ocean basins, and explain how ocean basins originate, develop and are destroyed on the basis of plate tectonic models.</w:t>
            </w:r>
          </w:p>
          <w:p w:rsidR="005433D3"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Know the physiographic subdivisions of the ocean basins and how the characteristics of each are related to plate tectonic, depositional and erosive processes.</w:t>
            </w:r>
          </w:p>
          <w:p w:rsidR="005433D3"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Be able to explain how the seas originated during the early geologic history of the earth.</w:t>
            </w:r>
          </w:p>
          <w:p w:rsidR="005433D3"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Know the chemical composition and range of physical properties of seawater and those processes that regulate it.</w:t>
            </w:r>
          </w:p>
          <w:p w:rsidR="005433D3"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Explain how horizontal oceanic circulates affects vertical circulation.</w:t>
            </w:r>
          </w:p>
          <w:p w:rsidR="005433D3"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Understand the coupling between atmospheric and oceanic circulation with respect to wind-driven and geostrophic currents.</w:t>
            </w:r>
          </w:p>
          <w:p w:rsidR="005433D3"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Explain how waves originate, propagate, and refract and reflect on coastlines to produce longshore currents, littoral drift and depositional-</w:t>
            </w:r>
            <w:r w:rsidR="006751B3" w:rsidRPr="005433D3">
              <w:rPr>
                <w:rFonts w:ascii="Arial" w:hAnsi="Arial" w:cs="Arial"/>
                <w:bCs/>
                <w:sz w:val="20"/>
                <w:szCs w:val="20"/>
              </w:rPr>
              <w:t>erosion</w:t>
            </w:r>
            <w:r w:rsidRPr="005433D3">
              <w:rPr>
                <w:rFonts w:ascii="Arial" w:hAnsi="Arial" w:cs="Arial"/>
                <w:bCs/>
                <w:sz w:val="20"/>
                <w:szCs w:val="20"/>
              </w:rPr>
              <w:t xml:space="preserve"> features.</w:t>
            </w:r>
          </w:p>
          <w:p w:rsidR="005433D3"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Explain how man's engineering structures can impact natural balanced coastal processes.</w:t>
            </w:r>
          </w:p>
          <w:p w:rsid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 xml:space="preserve">Explain how tides develop and how they are classified. </w:t>
            </w:r>
          </w:p>
          <w:p w:rsidR="00D42B6B" w:rsidRPr="005433D3" w:rsidRDefault="005433D3"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0"/>
                <w:szCs w:val="20"/>
              </w:rPr>
            </w:pPr>
            <w:r w:rsidRPr="005433D3">
              <w:rPr>
                <w:rFonts w:ascii="Arial" w:hAnsi="Arial" w:cs="Arial"/>
                <w:bCs/>
                <w:sz w:val="20"/>
                <w:szCs w:val="20"/>
              </w:rPr>
              <w:t>Explain how marine sediments are classified and which chemical and physical principles determine their distribution.</w:t>
            </w:r>
          </w:p>
        </w:tc>
      </w:tr>
      <w:tr w:rsidR="00D42B6B" w:rsidRPr="00B66EBC">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20"/>
              </w:rPr>
            </w:pPr>
          </w:p>
          <w:p w:rsidR="00E716FB" w:rsidRPr="00633EE2" w:rsidRDefault="00D42B6B" w:rsidP="00804C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2"/>
                <w:szCs w:val="20"/>
              </w:rPr>
            </w:pPr>
            <w:r w:rsidRPr="00633EE2">
              <w:rPr>
                <w:rFonts w:ascii="Arial" w:hAnsi="Arial" w:cs="Arial"/>
                <w:b/>
                <w:bCs/>
                <w:sz w:val="22"/>
                <w:szCs w:val="20"/>
              </w:rPr>
              <w:t>Text &amp; Materials:</w:t>
            </w:r>
            <w:r w:rsidRPr="00633EE2">
              <w:rPr>
                <w:rFonts w:ascii="Arial" w:hAnsi="Arial" w:cs="Arial"/>
                <w:b/>
                <w:bCs/>
                <w:sz w:val="22"/>
                <w:szCs w:val="20"/>
                <w:lang w:val="ja-JP"/>
              </w:rPr>
              <w:t xml:space="preserve"> </w:t>
            </w:r>
          </w:p>
          <w:p w:rsidR="00E716FB" w:rsidRPr="00A35585" w:rsidRDefault="00633EE2" w:rsidP="00633EE2">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633EE2">
              <w:rPr>
                <w:rFonts w:ascii="Arial" w:hAnsi="Arial" w:cs="Arial"/>
                <w:sz w:val="20"/>
                <w:szCs w:val="20"/>
                <w:u w:val="single"/>
                <w:lang w:val="ja-JP"/>
              </w:rPr>
              <w:t>Essentials Of Oceanography</w:t>
            </w:r>
            <w:r>
              <w:rPr>
                <w:rFonts w:ascii="Arial" w:hAnsi="Arial" w:cs="Arial"/>
                <w:sz w:val="20"/>
                <w:szCs w:val="20"/>
                <w:u w:val="single"/>
              </w:rPr>
              <w:t>, 10/e</w:t>
            </w:r>
            <w:r w:rsidRPr="00633EE2">
              <w:rPr>
                <w:rFonts w:ascii="Arial" w:hAnsi="Arial" w:cs="Arial"/>
                <w:sz w:val="20"/>
                <w:szCs w:val="20"/>
              </w:rPr>
              <w:t xml:space="preserve"> </w:t>
            </w:r>
            <w:r w:rsidR="005A1F84" w:rsidRPr="00B66EBC">
              <w:rPr>
                <w:rFonts w:ascii="Arial" w:hAnsi="Arial" w:cs="Arial"/>
                <w:sz w:val="20"/>
                <w:szCs w:val="20"/>
                <w:lang w:val="ja-JP"/>
              </w:rPr>
              <w:t xml:space="preserve">by </w:t>
            </w:r>
            <w:r w:rsidRPr="00633EE2">
              <w:rPr>
                <w:rFonts w:ascii="Arial" w:hAnsi="Arial" w:cs="Arial"/>
                <w:sz w:val="20"/>
                <w:szCs w:val="20"/>
                <w:lang w:val="ja-JP"/>
              </w:rPr>
              <w:t>Trujillo</w:t>
            </w:r>
            <w:r>
              <w:rPr>
                <w:rFonts w:ascii="Arial" w:hAnsi="Arial" w:cs="Arial"/>
                <w:sz w:val="20"/>
                <w:szCs w:val="20"/>
              </w:rPr>
              <w:t xml:space="preserve"> &amp; </w:t>
            </w:r>
            <w:r w:rsidRPr="00633EE2">
              <w:rPr>
                <w:rFonts w:ascii="Arial" w:hAnsi="Arial" w:cs="Arial"/>
                <w:sz w:val="20"/>
                <w:szCs w:val="20"/>
                <w:lang w:val="ja-JP"/>
              </w:rPr>
              <w:t xml:space="preserve">Thurman </w:t>
            </w:r>
            <w:r>
              <w:rPr>
                <w:rFonts w:ascii="Arial" w:hAnsi="Arial" w:cs="Arial"/>
                <w:sz w:val="20"/>
                <w:szCs w:val="20"/>
              </w:rPr>
              <w:t>(</w:t>
            </w:r>
            <w:r w:rsidRPr="00633EE2">
              <w:rPr>
                <w:rFonts w:ascii="Arial" w:hAnsi="Arial" w:cs="Arial"/>
                <w:sz w:val="20"/>
                <w:szCs w:val="20"/>
              </w:rPr>
              <w:t>ISBN: 9780321668127</w:t>
            </w:r>
            <w:r>
              <w:rPr>
                <w:rFonts w:ascii="Arial" w:hAnsi="Arial" w:cs="Arial"/>
                <w:sz w:val="20"/>
                <w:szCs w:val="20"/>
              </w:rPr>
              <w:t>)</w:t>
            </w:r>
            <w:r w:rsidR="00A35585">
              <w:rPr>
                <w:rFonts w:ascii="Arial" w:hAnsi="Arial" w:cs="Arial"/>
                <w:sz w:val="20"/>
                <w:szCs w:val="20"/>
              </w:rPr>
              <w:br/>
            </w:r>
          </w:p>
          <w:p w:rsidR="006751B3" w:rsidRPr="006751B3" w:rsidRDefault="00A35585" w:rsidP="00633EE2">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Pr>
                <w:rFonts w:ascii="Arial" w:hAnsi="Arial" w:cs="Arial"/>
                <w:sz w:val="20"/>
                <w:szCs w:val="20"/>
              </w:rPr>
              <w:t xml:space="preserve">Textbook’s website:  </w:t>
            </w:r>
            <w:hyperlink r:id="rId6" w:history="1">
              <w:r w:rsidR="006751B3" w:rsidRPr="00FF0D16">
                <w:rPr>
                  <w:rStyle w:val="Hyperlink"/>
                  <w:rFonts w:ascii="Arial" w:hAnsi="Arial" w:cs="Arial"/>
                  <w:sz w:val="20"/>
                  <w:szCs w:val="20"/>
                </w:rPr>
                <w:t>http://wps.prenhall.com/esm_thurman_essofocean_8/</w:t>
              </w:r>
            </w:hyperlink>
          </w:p>
          <w:p w:rsidR="00A35585" w:rsidRPr="00B66EBC" w:rsidRDefault="00A35585" w:rsidP="006751B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p>
          <w:p w:rsidR="00E716FB" w:rsidRPr="00B66EBC" w:rsidRDefault="00E716FB" w:rsidP="000002A1">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sz w:val="20"/>
                <w:szCs w:val="20"/>
              </w:rPr>
              <w:t xml:space="preserve">Enrollment in </w:t>
            </w:r>
            <w:r w:rsidR="0020701B" w:rsidRPr="00B66EBC">
              <w:rPr>
                <w:rFonts w:ascii="Arial" w:hAnsi="Arial" w:cs="Arial"/>
                <w:sz w:val="20"/>
                <w:szCs w:val="18"/>
              </w:rPr>
              <w:t>GEOL15</w:t>
            </w:r>
            <w:r w:rsidR="0020701B">
              <w:rPr>
                <w:rFonts w:ascii="Arial" w:hAnsi="Arial" w:cs="Arial"/>
                <w:sz w:val="20"/>
                <w:szCs w:val="18"/>
              </w:rPr>
              <w:t>5</w:t>
            </w:r>
            <w:r w:rsidR="0020701B" w:rsidRPr="00B66EBC">
              <w:rPr>
                <w:rFonts w:ascii="Arial" w:hAnsi="Arial" w:cs="Arial"/>
                <w:sz w:val="20"/>
                <w:szCs w:val="18"/>
              </w:rPr>
              <w:t xml:space="preserve"> - </w:t>
            </w:r>
            <w:r w:rsidR="0020701B">
              <w:rPr>
                <w:rFonts w:ascii="Arial" w:hAnsi="Arial" w:cs="Arial"/>
                <w:sz w:val="20"/>
                <w:szCs w:val="18"/>
              </w:rPr>
              <w:t>Oceanography</w:t>
            </w:r>
            <w:r w:rsidR="0020701B" w:rsidRPr="00B66EBC">
              <w:rPr>
                <w:rFonts w:ascii="Arial" w:hAnsi="Arial" w:cs="Arial"/>
                <w:sz w:val="20"/>
                <w:szCs w:val="18"/>
              </w:rPr>
              <w:t xml:space="preserve"> - </w:t>
            </w:r>
            <w:r w:rsidR="0020701B" w:rsidRPr="0020701B">
              <w:rPr>
                <w:rFonts w:ascii="Arial" w:hAnsi="Arial" w:cs="Arial"/>
                <w:sz w:val="20"/>
                <w:szCs w:val="18"/>
              </w:rPr>
              <w:t>GEOL155_sl_SEC01_WI12_CNSS</w:t>
            </w:r>
            <w:r w:rsidR="000002A1" w:rsidRPr="00B66EBC">
              <w:rPr>
                <w:rFonts w:ascii="Arial" w:hAnsi="Arial" w:cs="Arial"/>
                <w:sz w:val="20"/>
                <w:szCs w:val="20"/>
              </w:rPr>
              <w:t xml:space="preserve"> </w:t>
            </w:r>
            <w:r w:rsidR="000002A1" w:rsidRPr="00B66EBC">
              <w:rPr>
                <w:rFonts w:ascii="Arial" w:hAnsi="Arial" w:cs="Arial"/>
                <w:sz w:val="20"/>
                <w:szCs w:val="20"/>
              </w:rPr>
              <w:br/>
              <w:t>(</w:t>
            </w:r>
            <w:r w:rsidR="00A35585">
              <w:rPr>
                <w:rFonts w:ascii="Arial" w:hAnsi="Arial" w:cs="Arial"/>
                <w:sz w:val="20"/>
                <w:szCs w:val="20"/>
              </w:rPr>
              <w:t>L</w:t>
            </w:r>
            <w:r w:rsidR="000002A1" w:rsidRPr="00B66EBC">
              <w:rPr>
                <w:rFonts w:ascii="Arial" w:hAnsi="Arial" w:cs="Arial"/>
                <w:sz w:val="20"/>
                <w:szCs w:val="20"/>
              </w:rPr>
              <w:t xml:space="preserve">og into the course </w:t>
            </w:r>
            <w:r w:rsidR="005229C6" w:rsidRPr="00B66EBC">
              <w:rPr>
                <w:rFonts w:ascii="Arial" w:hAnsi="Arial" w:cs="Arial"/>
                <w:sz w:val="20"/>
                <w:szCs w:val="20"/>
              </w:rPr>
              <w:t>here</w:t>
            </w:r>
            <w:r w:rsidR="000002A1" w:rsidRPr="00B66EBC">
              <w:rPr>
                <w:rFonts w:ascii="Arial" w:hAnsi="Arial" w:cs="Arial"/>
                <w:sz w:val="20"/>
                <w:szCs w:val="20"/>
              </w:rPr>
              <w:t xml:space="preserve">: </w:t>
            </w:r>
            <w:r w:rsidR="00BB3989" w:rsidRPr="00BB3989">
              <w:rPr>
                <w:rFonts w:ascii="Arial" w:hAnsi="Arial" w:cs="Arial"/>
                <w:sz w:val="20"/>
                <w:szCs w:val="20"/>
              </w:rPr>
              <w:t>https://</w:t>
            </w:r>
            <w:r w:rsidR="00191EA2">
              <w:rPr>
                <w:rFonts w:ascii="Arial" w:hAnsi="Arial" w:cs="Arial"/>
                <w:sz w:val="20"/>
                <w:szCs w:val="20"/>
              </w:rPr>
              <w:t>Blackboard</w:t>
            </w:r>
            <w:r w:rsidR="00BB3989" w:rsidRPr="00BB3989">
              <w:rPr>
                <w:rFonts w:ascii="Arial" w:hAnsi="Arial" w:cs="Arial"/>
                <w:sz w:val="20"/>
                <w:szCs w:val="20"/>
              </w:rPr>
              <w:t>6.calstatela.edu/</w:t>
            </w:r>
            <w:r w:rsidR="00191EA2">
              <w:rPr>
                <w:rFonts w:ascii="Arial" w:hAnsi="Arial" w:cs="Arial"/>
                <w:sz w:val="20"/>
                <w:szCs w:val="20"/>
              </w:rPr>
              <w:t>Blackboard</w:t>
            </w:r>
            <w:r w:rsidR="00BB3989" w:rsidRPr="00BB3989">
              <w:rPr>
                <w:rFonts w:ascii="Arial" w:hAnsi="Arial" w:cs="Arial"/>
                <w:sz w:val="20"/>
                <w:szCs w:val="20"/>
              </w:rPr>
              <w:t>/logon/9705145931001</w:t>
            </w:r>
            <w:r w:rsidR="000002A1" w:rsidRPr="00B66EBC">
              <w:rPr>
                <w:rFonts w:ascii="Arial" w:hAnsi="Arial" w:cs="Arial"/>
                <w:sz w:val="20"/>
                <w:szCs w:val="20"/>
              </w:rPr>
              <w:t>)</w:t>
            </w:r>
            <w:r w:rsidR="00A35585">
              <w:rPr>
                <w:rFonts w:ascii="Arial" w:hAnsi="Arial" w:cs="Arial"/>
                <w:sz w:val="20"/>
                <w:szCs w:val="20"/>
              </w:rPr>
              <w:br/>
            </w:r>
          </w:p>
          <w:p w:rsidR="006751B3" w:rsidRDefault="006751B3" w:rsidP="00E716FB">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r w:rsidRPr="006751B3">
              <w:rPr>
                <w:rFonts w:ascii="Arial" w:hAnsi="Arial" w:cs="Arial"/>
                <w:bCs/>
                <w:sz w:val="20"/>
                <w:szCs w:val="20"/>
              </w:rPr>
              <w:t xml:space="preserve">Class Website:  </w:t>
            </w:r>
            <w:hyperlink r:id="rId7" w:history="1">
              <w:r w:rsidRPr="00FF0D16">
                <w:rPr>
                  <w:rStyle w:val="Hyperlink"/>
                  <w:rFonts w:ascii="Arial" w:hAnsi="Arial" w:cs="Arial"/>
                  <w:bCs/>
                  <w:sz w:val="20"/>
                  <w:szCs w:val="20"/>
                </w:rPr>
                <w:t>http://www.geophile.net/College/webpages/Oceanography.htm</w:t>
              </w:r>
            </w:hyperlink>
          </w:p>
          <w:p w:rsidR="006751B3" w:rsidRPr="006751B3" w:rsidRDefault="006751B3" w:rsidP="006751B3">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0"/>
                <w:szCs w:val="20"/>
              </w:rPr>
            </w:pPr>
          </w:p>
          <w:p w:rsidR="00D42B6B" w:rsidRPr="00A35585" w:rsidRDefault="00E716FB" w:rsidP="00E716FB">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sz w:val="20"/>
                <w:szCs w:val="20"/>
              </w:rPr>
              <w:t>H</w:t>
            </w:r>
            <w:r w:rsidR="00D42B6B" w:rsidRPr="00B66EBC">
              <w:rPr>
                <w:rFonts w:ascii="Arial" w:hAnsi="Arial" w:cs="Arial"/>
                <w:sz w:val="20"/>
                <w:szCs w:val="20"/>
                <w:lang w:val="ja-JP"/>
              </w:rPr>
              <w:t>andouts, activities, videos, etc.</w:t>
            </w:r>
          </w:p>
          <w:p w:rsidR="00A35585" w:rsidRPr="00B66EBC" w:rsidRDefault="00A35585" w:rsidP="00A35585">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p>
        </w:tc>
      </w:tr>
    </w:tbl>
    <w:p w:rsidR="00F70B5B" w:rsidRPr="00B66EBC" w:rsidRDefault="00283DF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Pr>
          <w:rFonts w:ascii="Arial" w:hAnsi="Arial" w:cs="Arial"/>
        </w:rPr>
        <w:br w:type="page"/>
      </w:r>
      <w:r w:rsidR="00F70B5B" w:rsidRPr="00B66EBC">
        <w:rPr>
          <w:rFonts w:ascii="Arial" w:hAnsi="Arial" w:cs="Arial"/>
        </w:rPr>
        <w:lastRenderedPageBreak/>
        <w:t>Schedule</w:t>
      </w:r>
    </w:p>
    <w:tbl>
      <w:tblPr>
        <w:tblStyle w:val="TableGrid"/>
        <w:tblW w:w="0" w:type="auto"/>
        <w:tblLook w:val="01E0"/>
      </w:tblPr>
      <w:tblGrid>
        <w:gridCol w:w="791"/>
        <w:gridCol w:w="1048"/>
        <w:gridCol w:w="4839"/>
        <w:gridCol w:w="1440"/>
        <w:gridCol w:w="1440"/>
      </w:tblGrid>
      <w:tr w:rsidR="00F70B5B" w:rsidRPr="00B66EBC" w:rsidTr="00F70B5B">
        <w:trPr>
          <w:trHeight w:val="432"/>
        </w:trPr>
        <w:tc>
          <w:tcPr>
            <w:tcW w:w="791" w:type="dxa"/>
            <w:vAlign w:val="center"/>
          </w:tcPr>
          <w:p w:rsidR="00F70B5B" w:rsidRPr="00B66EBC" w:rsidRDefault="00F70B5B" w:rsidP="00F70B5B">
            <w:pPr>
              <w:jc w:val="center"/>
              <w:rPr>
                <w:rFonts w:ascii="Arial" w:hAnsi="Arial" w:cs="Arial"/>
                <w:b/>
                <w:sz w:val="22"/>
                <w:szCs w:val="22"/>
              </w:rPr>
            </w:pPr>
            <w:r w:rsidRPr="00B66EBC">
              <w:rPr>
                <w:rFonts w:ascii="Arial" w:hAnsi="Arial" w:cs="Arial"/>
                <w:b/>
                <w:sz w:val="22"/>
                <w:szCs w:val="22"/>
              </w:rPr>
              <w:t>Week</w:t>
            </w:r>
          </w:p>
        </w:tc>
        <w:tc>
          <w:tcPr>
            <w:tcW w:w="1048" w:type="dxa"/>
            <w:vAlign w:val="center"/>
          </w:tcPr>
          <w:p w:rsidR="00F70B5B" w:rsidRPr="00B66EBC" w:rsidRDefault="00F70B5B" w:rsidP="00F70B5B">
            <w:pPr>
              <w:jc w:val="center"/>
              <w:rPr>
                <w:rFonts w:ascii="Arial" w:hAnsi="Arial" w:cs="Arial"/>
                <w:b/>
                <w:sz w:val="22"/>
                <w:szCs w:val="22"/>
              </w:rPr>
            </w:pPr>
            <w:r w:rsidRPr="00B66EBC">
              <w:rPr>
                <w:rFonts w:ascii="Arial" w:hAnsi="Arial" w:cs="Arial"/>
                <w:b/>
                <w:sz w:val="22"/>
                <w:szCs w:val="22"/>
              </w:rPr>
              <w:t>Chapter</w:t>
            </w:r>
          </w:p>
        </w:tc>
        <w:tc>
          <w:tcPr>
            <w:tcW w:w="4839" w:type="dxa"/>
            <w:vAlign w:val="center"/>
          </w:tcPr>
          <w:p w:rsidR="00F70B5B" w:rsidRPr="00B66EBC" w:rsidRDefault="00F70B5B" w:rsidP="00F70B5B">
            <w:pPr>
              <w:jc w:val="center"/>
              <w:rPr>
                <w:rFonts w:ascii="Arial" w:hAnsi="Arial" w:cs="Arial"/>
                <w:b/>
                <w:sz w:val="22"/>
                <w:szCs w:val="22"/>
              </w:rPr>
            </w:pPr>
            <w:r w:rsidRPr="00B66EBC">
              <w:rPr>
                <w:rFonts w:ascii="Arial" w:hAnsi="Arial" w:cs="Arial"/>
                <w:b/>
                <w:sz w:val="22"/>
                <w:szCs w:val="22"/>
              </w:rPr>
              <w:t>Topic</w:t>
            </w:r>
          </w:p>
        </w:tc>
        <w:tc>
          <w:tcPr>
            <w:tcW w:w="1440" w:type="dxa"/>
            <w:vAlign w:val="center"/>
          </w:tcPr>
          <w:p w:rsidR="00F70B5B" w:rsidRPr="00B66EBC" w:rsidRDefault="00F70B5B" w:rsidP="00F70B5B">
            <w:pPr>
              <w:jc w:val="center"/>
              <w:rPr>
                <w:rFonts w:ascii="Arial" w:hAnsi="Arial" w:cs="Arial"/>
                <w:b/>
                <w:sz w:val="22"/>
                <w:szCs w:val="22"/>
              </w:rPr>
            </w:pPr>
            <w:r w:rsidRPr="00B66EBC">
              <w:rPr>
                <w:rFonts w:ascii="Arial" w:hAnsi="Arial" w:cs="Arial"/>
                <w:b/>
                <w:sz w:val="22"/>
                <w:szCs w:val="22"/>
              </w:rPr>
              <w:t>On-Line Quiz</w:t>
            </w:r>
          </w:p>
        </w:tc>
        <w:tc>
          <w:tcPr>
            <w:tcW w:w="1440" w:type="dxa"/>
          </w:tcPr>
          <w:p w:rsidR="00F70B5B" w:rsidRPr="00B66EBC" w:rsidRDefault="00F70B5B" w:rsidP="00F70B5B">
            <w:pPr>
              <w:jc w:val="center"/>
              <w:rPr>
                <w:rFonts w:ascii="Arial" w:hAnsi="Arial" w:cs="Arial"/>
                <w:b/>
                <w:sz w:val="22"/>
                <w:szCs w:val="22"/>
              </w:rPr>
            </w:pPr>
            <w:r w:rsidRPr="00B66EBC">
              <w:rPr>
                <w:rFonts w:ascii="Arial" w:hAnsi="Arial" w:cs="Arial"/>
                <w:b/>
                <w:sz w:val="22"/>
                <w:szCs w:val="22"/>
              </w:rPr>
              <w:t xml:space="preserve">Dates Available </w:t>
            </w:r>
          </w:p>
        </w:tc>
      </w:tr>
      <w:tr w:rsidR="00F70B5B" w:rsidRPr="00B66EBC" w:rsidTr="00F70B5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1</w:t>
            </w:r>
          </w:p>
        </w:tc>
        <w:tc>
          <w:tcPr>
            <w:tcW w:w="1048"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1</w:t>
            </w:r>
          </w:p>
        </w:tc>
        <w:tc>
          <w:tcPr>
            <w:tcW w:w="4839" w:type="dxa"/>
            <w:vAlign w:val="center"/>
          </w:tcPr>
          <w:p w:rsidR="00F70B5B" w:rsidRPr="00B66EBC" w:rsidRDefault="00F70B5B" w:rsidP="00F70B5B">
            <w:pPr>
              <w:rPr>
                <w:rFonts w:ascii="Arial" w:hAnsi="Arial" w:cs="Arial"/>
                <w:sz w:val="18"/>
                <w:szCs w:val="22"/>
              </w:rPr>
            </w:pPr>
            <w:r>
              <w:rPr>
                <w:rFonts w:ascii="Arial" w:hAnsi="Arial" w:cs="Arial"/>
                <w:sz w:val="20"/>
                <w:szCs w:val="20"/>
              </w:rPr>
              <w:t xml:space="preserve">1/10:  </w:t>
            </w:r>
            <w:r w:rsidRPr="00B66EBC">
              <w:rPr>
                <w:rFonts w:ascii="Arial" w:hAnsi="Arial" w:cs="Arial"/>
                <w:sz w:val="20"/>
                <w:szCs w:val="20"/>
              </w:rPr>
              <w:t>Introduction</w:t>
            </w:r>
            <w:r>
              <w:rPr>
                <w:rFonts w:ascii="Arial" w:hAnsi="Arial" w:cs="Arial"/>
                <w:sz w:val="20"/>
                <w:szCs w:val="20"/>
              </w:rPr>
              <w:t>, Origins</w:t>
            </w:r>
            <w:r>
              <w:rPr>
                <w:rFonts w:ascii="Arial" w:hAnsi="Arial" w:cs="Arial"/>
                <w:sz w:val="20"/>
                <w:szCs w:val="20"/>
              </w:rPr>
              <w:br/>
              <w:t>1/12:  History of Oceanography</w:t>
            </w:r>
          </w:p>
        </w:tc>
        <w:tc>
          <w:tcPr>
            <w:tcW w:w="1440"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20"/>
                <w:szCs w:val="20"/>
              </w:rPr>
              <w:t>#1</w:t>
            </w:r>
          </w:p>
        </w:tc>
        <w:tc>
          <w:tcPr>
            <w:tcW w:w="1440" w:type="dxa"/>
            <w:vAlign w:val="center"/>
          </w:tcPr>
          <w:p w:rsidR="00F70B5B" w:rsidRPr="00B66EBC" w:rsidRDefault="00F70B5B" w:rsidP="00F70B5B">
            <w:pPr>
              <w:jc w:val="center"/>
              <w:rPr>
                <w:rFonts w:ascii="Arial" w:hAnsi="Arial" w:cs="Arial"/>
                <w:sz w:val="18"/>
                <w:szCs w:val="22"/>
              </w:rPr>
            </w:pPr>
            <w:r>
              <w:rPr>
                <w:rFonts w:ascii="Arial" w:hAnsi="Arial" w:cs="Arial"/>
                <w:sz w:val="20"/>
                <w:szCs w:val="20"/>
              </w:rPr>
              <w:t>01/10 – 01/20</w:t>
            </w:r>
          </w:p>
        </w:tc>
      </w:tr>
      <w:tr w:rsidR="00F70B5B" w:rsidRPr="00B66EBC" w:rsidTr="00F70B5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2</w:t>
            </w:r>
          </w:p>
        </w:tc>
        <w:tc>
          <w:tcPr>
            <w:tcW w:w="1048"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2</w:t>
            </w:r>
          </w:p>
        </w:tc>
        <w:tc>
          <w:tcPr>
            <w:tcW w:w="4839" w:type="dxa"/>
            <w:vAlign w:val="center"/>
          </w:tcPr>
          <w:p w:rsidR="00F70B5B" w:rsidRPr="00B66EBC" w:rsidRDefault="00F70B5B" w:rsidP="00F70B5B">
            <w:pPr>
              <w:rPr>
                <w:rFonts w:ascii="Arial" w:hAnsi="Arial" w:cs="Arial"/>
                <w:sz w:val="20"/>
                <w:szCs w:val="20"/>
              </w:rPr>
            </w:pPr>
            <w:bookmarkStart w:id="0" w:name="OLE_LINK1"/>
            <w:bookmarkStart w:id="1" w:name="OLE_LINK2"/>
            <w:r>
              <w:rPr>
                <w:rFonts w:ascii="Arial" w:hAnsi="Arial" w:cs="Arial"/>
                <w:sz w:val="20"/>
                <w:szCs w:val="20"/>
              </w:rPr>
              <w:t>1/17:  History of Oceanography</w:t>
            </w:r>
            <w:r>
              <w:rPr>
                <w:rFonts w:ascii="Arial" w:hAnsi="Arial" w:cs="Arial"/>
                <w:sz w:val="20"/>
                <w:szCs w:val="20"/>
              </w:rPr>
              <w:br/>
              <w:t xml:space="preserve">1/19:  </w:t>
            </w:r>
            <w:r w:rsidRPr="00B66EBC">
              <w:rPr>
                <w:rFonts w:ascii="Arial" w:hAnsi="Arial" w:cs="Arial"/>
                <w:sz w:val="20"/>
                <w:szCs w:val="20"/>
              </w:rPr>
              <w:t>Plate Tectonics</w:t>
            </w:r>
            <w:bookmarkEnd w:id="0"/>
            <w:bookmarkEnd w:id="1"/>
          </w:p>
        </w:tc>
        <w:tc>
          <w:tcPr>
            <w:tcW w:w="1440"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#2</w:t>
            </w:r>
          </w:p>
        </w:tc>
        <w:tc>
          <w:tcPr>
            <w:tcW w:w="1440" w:type="dxa"/>
            <w:vAlign w:val="center"/>
          </w:tcPr>
          <w:p w:rsidR="00F70B5B" w:rsidRPr="00B66EBC" w:rsidRDefault="00F70B5B" w:rsidP="00F70B5B">
            <w:pPr>
              <w:jc w:val="center"/>
              <w:rPr>
                <w:rFonts w:ascii="Arial" w:hAnsi="Arial" w:cs="Arial"/>
                <w:sz w:val="18"/>
                <w:szCs w:val="22"/>
              </w:rPr>
            </w:pPr>
            <w:r>
              <w:rPr>
                <w:rFonts w:ascii="Arial" w:hAnsi="Arial" w:cs="Arial"/>
                <w:sz w:val="20"/>
                <w:szCs w:val="20"/>
              </w:rPr>
              <w:t>01/14 – 01/20</w:t>
            </w:r>
          </w:p>
        </w:tc>
      </w:tr>
      <w:tr w:rsidR="00F70B5B" w:rsidRPr="00B66EBC" w:rsidTr="00F70B5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3</w:t>
            </w:r>
          </w:p>
        </w:tc>
        <w:tc>
          <w:tcPr>
            <w:tcW w:w="1048" w:type="dxa"/>
            <w:vAlign w:val="center"/>
          </w:tcPr>
          <w:p w:rsidR="00F70B5B" w:rsidRPr="00B66EBC" w:rsidRDefault="006751B3" w:rsidP="00F70B5B">
            <w:pPr>
              <w:jc w:val="center"/>
              <w:rPr>
                <w:rFonts w:ascii="Arial" w:hAnsi="Arial" w:cs="Arial"/>
                <w:sz w:val="20"/>
                <w:szCs w:val="20"/>
              </w:rPr>
            </w:pPr>
            <w:r>
              <w:rPr>
                <w:rFonts w:ascii="Arial" w:hAnsi="Arial" w:cs="Arial"/>
                <w:sz w:val="20"/>
                <w:szCs w:val="20"/>
              </w:rPr>
              <w:t>2</w:t>
            </w:r>
          </w:p>
        </w:tc>
        <w:tc>
          <w:tcPr>
            <w:tcW w:w="4839" w:type="dxa"/>
            <w:vAlign w:val="center"/>
          </w:tcPr>
          <w:p w:rsidR="00F70B5B" w:rsidRPr="00B66EBC" w:rsidRDefault="00F70B5B" w:rsidP="00F70B5B">
            <w:pPr>
              <w:rPr>
                <w:rFonts w:ascii="Arial" w:hAnsi="Arial" w:cs="Arial"/>
                <w:sz w:val="20"/>
                <w:szCs w:val="20"/>
              </w:rPr>
            </w:pPr>
            <w:r>
              <w:rPr>
                <w:rFonts w:ascii="Arial" w:hAnsi="Arial" w:cs="Arial"/>
                <w:sz w:val="20"/>
                <w:szCs w:val="20"/>
              </w:rPr>
              <w:t xml:space="preserve">1/24:  </w:t>
            </w:r>
            <w:r w:rsidRPr="00B66EBC">
              <w:rPr>
                <w:rFonts w:ascii="Arial" w:hAnsi="Arial" w:cs="Arial"/>
                <w:sz w:val="20"/>
                <w:szCs w:val="20"/>
              </w:rPr>
              <w:t>Plate Tectonics</w:t>
            </w:r>
            <w:r>
              <w:rPr>
                <w:rFonts w:ascii="Arial" w:hAnsi="Arial" w:cs="Arial"/>
                <w:sz w:val="20"/>
                <w:szCs w:val="20"/>
              </w:rPr>
              <w:br/>
              <w:t>1/26:  Video:  Volcanoes of the Deep Sea</w:t>
            </w:r>
          </w:p>
        </w:tc>
        <w:tc>
          <w:tcPr>
            <w:tcW w:w="1440"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#3</w:t>
            </w:r>
          </w:p>
        </w:tc>
        <w:tc>
          <w:tcPr>
            <w:tcW w:w="1440" w:type="dxa"/>
            <w:vAlign w:val="center"/>
          </w:tcPr>
          <w:p w:rsidR="00F70B5B" w:rsidRPr="00B66EBC" w:rsidRDefault="00F70B5B" w:rsidP="00F70B5B">
            <w:pPr>
              <w:jc w:val="center"/>
              <w:rPr>
                <w:rFonts w:ascii="Arial" w:hAnsi="Arial" w:cs="Arial"/>
                <w:sz w:val="18"/>
                <w:szCs w:val="22"/>
              </w:rPr>
            </w:pPr>
            <w:r>
              <w:rPr>
                <w:rFonts w:ascii="Arial" w:hAnsi="Arial" w:cs="Arial"/>
                <w:sz w:val="20"/>
                <w:szCs w:val="20"/>
              </w:rPr>
              <w:t>01/21 – 01/27</w:t>
            </w:r>
          </w:p>
        </w:tc>
      </w:tr>
      <w:tr w:rsidR="00F70B5B" w:rsidRPr="00B66EBC" w:rsidTr="00F70B5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4</w:t>
            </w:r>
          </w:p>
        </w:tc>
        <w:tc>
          <w:tcPr>
            <w:tcW w:w="1048" w:type="dxa"/>
            <w:vAlign w:val="center"/>
          </w:tcPr>
          <w:p w:rsidR="00F70B5B" w:rsidRPr="00B66EBC" w:rsidRDefault="006751B3" w:rsidP="00F70B5B">
            <w:pPr>
              <w:jc w:val="center"/>
              <w:rPr>
                <w:rFonts w:ascii="Arial" w:hAnsi="Arial" w:cs="Arial"/>
                <w:sz w:val="20"/>
                <w:szCs w:val="20"/>
              </w:rPr>
            </w:pPr>
            <w:r>
              <w:rPr>
                <w:rFonts w:ascii="Arial" w:hAnsi="Arial" w:cs="Arial"/>
                <w:sz w:val="20"/>
                <w:szCs w:val="20"/>
              </w:rPr>
              <w:t>3 &amp; 4</w:t>
            </w:r>
          </w:p>
        </w:tc>
        <w:tc>
          <w:tcPr>
            <w:tcW w:w="4839" w:type="dxa"/>
            <w:vAlign w:val="center"/>
          </w:tcPr>
          <w:p w:rsidR="00F70B5B" w:rsidRPr="00B66EBC" w:rsidRDefault="00F70B5B" w:rsidP="00F70B5B">
            <w:pPr>
              <w:rPr>
                <w:rFonts w:ascii="Arial" w:hAnsi="Arial" w:cs="Arial"/>
                <w:sz w:val="20"/>
                <w:szCs w:val="20"/>
              </w:rPr>
            </w:pPr>
            <w:r>
              <w:rPr>
                <w:rFonts w:ascii="Arial" w:hAnsi="Arial" w:cs="Arial"/>
                <w:sz w:val="20"/>
                <w:szCs w:val="20"/>
              </w:rPr>
              <w:t>1/31:  Marine Provinces</w:t>
            </w:r>
            <w:r>
              <w:rPr>
                <w:rFonts w:ascii="Arial" w:hAnsi="Arial" w:cs="Arial"/>
                <w:sz w:val="20"/>
                <w:szCs w:val="20"/>
              </w:rPr>
              <w:br/>
              <w:t xml:space="preserve">2/02:  </w:t>
            </w:r>
            <w:r w:rsidRPr="00835350">
              <w:rPr>
                <w:rFonts w:ascii="Arial" w:hAnsi="Arial" w:cs="Arial"/>
                <w:sz w:val="20"/>
                <w:szCs w:val="20"/>
              </w:rPr>
              <w:t>Marine Sediments</w:t>
            </w:r>
          </w:p>
        </w:tc>
        <w:tc>
          <w:tcPr>
            <w:tcW w:w="1440"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#4</w:t>
            </w:r>
          </w:p>
        </w:tc>
        <w:tc>
          <w:tcPr>
            <w:tcW w:w="1440" w:type="dxa"/>
            <w:vAlign w:val="center"/>
          </w:tcPr>
          <w:p w:rsidR="00F70B5B" w:rsidRPr="00B66EBC" w:rsidRDefault="00F70B5B" w:rsidP="00F70B5B">
            <w:pPr>
              <w:jc w:val="center"/>
              <w:rPr>
                <w:rFonts w:ascii="Arial" w:hAnsi="Arial" w:cs="Arial"/>
                <w:sz w:val="18"/>
                <w:szCs w:val="22"/>
              </w:rPr>
            </w:pPr>
            <w:r>
              <w:rPr>
                <w:rFonts w:ascii="Arial" w:hAnsi="Arial" w:cs="Arial"/>
                <w:sz w:val="18"/>
                <w:szCs w:val="22"/>
              </w:rPr>
              <w:t>01/28 – 02/03</w:t>
            </w:r>
          </w:p>
        </w:tc>
      </w:tr>
      <w:tr w:rsidR="00F70B5B" w:rsidRPr="00B66EBC" w:rsidTr="00F70B5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5</w:t>
            </w:r>
          </w:p>
        </w:tc>
        <w:tc>
          <w:tcPr>
            <w:tcW w:w="1048" w:type="dxa"/>
            <w:vAlign w:val="center"/>
          </w:tcPr>
          <w:p w:rsidR="00F70B5B" w:rsidRPr="00B66EBC" w:rsidRDefault="006751B3" w:rsidP="00F70B5B">
            <w:pPr>
              <w:jc w:val="center"/>
              <w:rPr>
                <w:rFonts w:ascii="Arial" w:hAnsi="Arial" w:cs="Arial"/>
                <w:sz w:val="20"/>
                <w:szCs w:val="20"/>
              </w:rPr>
            </w:pPr>
            <w:r>
              <w:rPr>
                <w:rFonts w:ascii="Arial" w:hAnsi="Arial" w:cs="Arial"/>
                <w:sz w:val="20"/>
                <w:szCs w:val="20"/>
              </w:rPr>
              <w:t>9</w:t>
            </w:r>
          </w:p>
        </w:tc>
        <w:tc>
          <w:tcPr>
            <w:tcW w:w="4839" w:type="dxa"/>
            <w:vAlign w:val="center"/>
          </w:tcPr>
          <w:p w:rsidR="00F70B5B" w:rsidRPr="004D0D32" w:rsidRDefault="00F70B5B" w:rsidP="00F70B5B">
            <w:pPr>
              <w:rPr>
                <w:rFonts w:ascii="Arial" w:hAnsi="Arial" w:cs="Arial"/>
                <w:b/>
                <w:sz w:val="20"/>
                <w:szCs w:val="20"/>
              </w:rPr>
            </w:pPr>
            <w:r>
              <w:rPr>
                <w:rFonts w:ascii="Arial" w:hAnsi="Arial" w:cs="Arial"/>
                <w:b/>
                <w:sz w:val="20"/>
                <w:szCs w:val="20"/>
              </w:rPr>
              <w:t xml:space="preserve">2/07:  </w:t>
            </w:r>
            <w:r w:rsidRPr="00B66EBC">
              <w:rPr>
                <w:rFonts w:ascii="Arial" w:hAnsi="Arial" w:cs="Arial"/>
                <w:b/>
                <w:sz w:val="20"/>
                <w:szCs w:val="20"/>
              </w:rPr>
              <w:t>MIDTERM EXAM</w:t>
            </w:r>
            <w:r w:rsidRPr="00835350">
              <w:rPr>
                <w:rFonts w:ascii="Arial" w:hAnsi="Arial" w:cs="Arial"/>
                <w:sz w:val="20"/>
                <w:szCs w:val="20"/>
              </w:rPr>
              <w:t xml:space="preserve"> </w:t>
            </w:r>
            <w:r>
              <w:rPr>
                <w:rFonts w:ascii="Arial" w:hAnsi="Arial" w:cs="Arial"/>
                <w:sz w:val="20"/>
                <w:szCs w:val="20"/>
              </w:rPr>
              <w:br/>
              <w:t>2/09:  Tides</w:t>
            </w:r>
            <w:r w:rsidRPr="00F42F09">
              <w:rPr>
                <w:rFonts w:ascii="Arial" w:hAnsi="Arial" w:cs="Arial"/>
                <w:sz w:val="20"/>
                <w:szCs w:val="20"/>
              </w:rPr>
              <w:t xml:space="preserve"> </w:t>
            </w:r>
            <w:r>
              <w:rPr>
                <w:rFonts w:ascii="Arial" w:hAnsi="Arial" w:cs="Arial"/>
                <w:sz w:val="20"/>
                <w:szCs w:val="20"/>
              </w:rPr>
              <w:t xml:space="preserve">, </w:t>
            </w:r>
            <w:r w:rsidRPr="00F42F09">
              <w:rPr>
                <w:rFonts w:ascii="Arial" w:hAnsi="Arial" w:cs="Arial"/>
                <w:sz w:val="20"/>
                <w:szCs w:val="20"/>
              </w:rPr>
              <w:t>Video:  Waves, Beaches and Coasts</w:t>
            </w:r>
          </w:p>
        </w:tc>
        <w:tc>
          <w:tcPr>
            <w:tcW w:w="1440"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#5</w:t>
            </w:r>
          </w:p>
        </w:tc>
        <w:tc>
          <w:tcPr>
            <w:tcW w:w="1440" w:type="dxa"/>
            <w:vAlign w:val="center"/>
          </w:tcPr>
          <w:p w:rsidR="00F70B5B" w:rsidRPr="00B66EBC" w:rsidRDefault="00F70B5B" w:rsidP="00F70B5B">
            <w:pPr>
              <w:jc w:val="center"/>
              <w:rPr>
                <w:rFonts w:ascii="Arial" w:hAnsi="Arial" w:cs="Arial"/>
                <w:sz w:val="18"/>
                <w:szCs w:val="22"/>
              </w:rPr>
            </w:pPr>
            <w:r>
              <w:rPr>
                <w:rFonts w:ascii="Arial" w:hAnsi="Arial" w:cs="Arial"/>
                <w:sz w:val="18"/>
                <w:szCs w:val="22"/>
              </w:rPr>
              <w:t>02/04 – 02/10</w:t>
            </w:r>
          </w:p>
        </w:tc>
      </w:tr>
      <w:tr w:rsidR="00F70B5B" w:rsidRPr="00B66EBC" w:rsidTr="00F70B5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6</w:t>
            </w:r>
          </w:p>
        </w:tc>
        <w:tc>
          <w:tcPr>
            <w:tcW w:w="1048" w:type="dxa"/>
            <w:vAlign w:val="center"/>
          </w:tcPr>
          <w:p w:rsidR="00F70B5B" w:rsidRPr="00B66EBC" w:rsidRDefault="006751B3" w:rsidP="006751B3">
            <w:pPr>
              <w:jc w:val="center"/>
              <w:rPr>
                <w:rFonts w:ascii="Arial" w:hAnsi="Arial" w:cs="Arial"/>
                <w:sz w:val="20"/>
                <w:szCs w:val="20"/>
              </w:rPr>
            </w:pPr>
            <w:r>
              <w:rPr>
                <w:rFonts w:ascii="Arial" w:hAnsi="Arial" w:cs="Arial"/>
                <w:sz w:val="20"/>
                <w:szCs w:val="20"/>
              </w:rPr>
              <w:t>5</w:t>
            </w:r>
          </w:p>
        </w:tc>
        <w:tc>
          <w:tcPr>
            <w:tcW w:w="4839" w:type="dxa"/>
            <w:vAlign w:val="center"/>
          </w:tcPr>
          <w:p w:rsidR="00F70B5B" w:rsidRDefault="00F70B5B" w:rsidP="00F70B5B">
            <w:pPr>
              <w:rPr>
                <w:rFonts w:ascii="Arial" w:hAnsi="Arial" w:cs="Arial"/>
                <w:sz w:val="20"/>
                <w:szCs w:val="20"/>
              </w:rPr>
            </w:pPr>
            <w:r>
              <w:rPr>
                <w:rFonts w:ascii="Arial" w:hAnsi="Arial" w:cs="Arial"/>
                <w:sz w:val="20"/>
                <w:szCs w:val="20"/>
              </w:rPr>
              <w:t xml:space="preserve">2/14:  </w:t>
            </w:r>
            <w:r w:rsidRPr="00835350">
              <w:rPr>
                <w:rFonts w:ascii="Arial" w:hAnsi="Arial" w:cs="Arial"/>
                <w:sz w:val="20"/>
                <w:szCs w:val="20"/>
              </w:rPr>
              <w:t>Seawater</w:t>
            </w:r>
          </w:p>
          <w:p w:rsidR="00F70B5B" w:rsidRPr="00B66EBC" w:rsidRDefault="00F70B5B" w:rsidP="00F70B5B">
            <w:pPr>
              <w:rPr>
                <w:rFonts w:ascii="Arial" w:hAnsi="Arial" w:cs="Arial"/>
                <w:sz w:val="20"/>
                <w:szCs w:val="20"/>
              </w:rPr>
            </w:pPr>
            <w:r>
              <w:rPr>
                <w:rFonts w:ascii="Arial" w:hAnsi="Arial" w:cs="Arial"/>
                <w:sz w:val="20"/>
                <w:szCs w:val="20"/>
              </w:rPr>
              <w:t xml:space="preserve">2/16:  </w:t>
            </w:r>
            <w:r w:rsidRPr="00835350">
              <w:rPr>
                <w:rFonts w:ascii="Arial" w:hAnsi="Arial" w:cs="Arial"/>
                <w:sz w:val="20"/>
                <w:szCs w:val="20"/>
              </w:rPr>
              <w:t>Seawater</w:t>
            </w:r>
          </w:p>
        </w:tc>
        <w:tc>
          <w:tcPr>
            <w:tcW w:w="1440" w:type="dxa"/>
            <w:vAlign w:val="center"/>
          </w:tcPr>
          <w:p w:rsidR="00F70B5B" w:rsidRPr="00B66EBC" w:rsidRDefault="00F70B5B" w:rsidP="00F70B5B">
            <w:pPr>
              <w:jc w:val="center"/>
              <w:rPr>
                <w:rFonts w:ascii="Arial" w:hAnsi="Arial" w:cs="Arial"/>
                <w:sz w:val="20"/>
                <w:szCs w:val="20"/>
              </w:rPr>
            </w:pPr>
            <w:r>
              <w:rPr>
                <w:rFonts w:ascii="Arial" w:hAnsi="Arial" w:cs="Arial"/>
                <w:sz w:val="20"/>
                <w:szCs w:val="20"/>
              </w:rPr>
              <w:br/>
            </w:r>
            <w:r w:rsidRPr="00B66EBC">
              <w:rPr>
                <w:rFonts w:ascii="Arial" w:hAnsi="Arial" w:cs="Arial"/>
                <w:sz w:val="20"/>
                <w:szCs w:val="20"/>
              </w:rPr>
              <w:t>#6</w:t>
            </w:r>
          </w:p>
        </w:tc>
        <w:tc>
          <w:tcPr>
            <w:tcW w:w="1440" w:type="dxa"/>
            <w:vAlign w:val="center"/>
          </w:tcPr>
          <w:p w:rsidR="00F70B5B" w:rsidRPr="00B66EBC" w:rsidRDefault="00F70B5B" w:rsidP="00F70B5B">
            <w:pPr>
              <w:jc w:val="center"/>
              <w:rPr>
                <w:rFonts w:ascii="Arial" w:hAnsi="Arial" w:cs="Arial"/>
                <w:sz w:val="18"/>
                <w:szCs w:val="22"/>
              </w:rPr>
            </w:pPr>
            <w:r>
              <w:rPr>
                <w:rFonts w:ascii="Arial" w:hAnsi="Arial" w:cs="Arial"/>
                <w:sz w:val="18"/>
                <w:szCs w:val="22"/>
              </w:rPr>
              <w:t>02/11 – 02/17</w:t>
            </w:r>
          </w:p>
        </w:tc>
      </w:tr>
      <w:tr w:rsidR="00F70B5B" w:rsidRPr="00B66EBC" w:rsidTr="00F70B5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7</w:t>
            </w:r>
          </w:p>
        </w:tc>
        <w:tc>
          <w:tcPr>
            <w:tcW w:w="1048" w:type="dxa"/>
            <w:vAlign w:val="center"/>
          </w:tcPr>
          <w:p w:rsidR="00F70B5B" w:rsidRPr="00B66EBC" w:rsidRDefault="006751B3" w:rsidP="00F70B5B">
            <w:pPr>
              <w:jc w:val="center"/>
              <w:rPr>
                <w:rFonts w:ascii="Arial" w:hAnsi="Arial" w:cs="Arial"/>
                <w:sz w:val="20"/>
                <w:szCs w:val="20"/>
              </w:rPr>
            </w:pPr>
            <w:r>
              <w:rPr>
                <w:rFonts w:ascii="Arial" w:hAnsi="Arial" w:cs="Arial"/>
                <w:sz w:val="20"/>
                <w:szCs w:val="20"/>
              </w:rPr>
              <w:t>6</w:t>
            </w:r>
          </w:p>
        </w:tc>
        <w:tc>
          <w:tcPr>
            <w:tcW w:w="4839" w:type="dxa"/>
            <w:vAlign w:val="center"/>
          </w:tcPr>
          <w:p w:rsidR="00F70B5B" w:rsidRPr="00B66EBC" w:rsidRDefault="00F70B5B" w:rsidP="00F70B5B">
            <w:pPr>
              <w:rPr>
                <w:rFonts w:ascii="Arial" w:hAnsi="Arial" w:cs="Arial"/>
                <w:sz w:val="20"/>
                <w:szCs w:val="20"/>
              </w:rPr>
            </w:pPr>
            <w:r>
              <w:rPr>
                <w:rFonts w:ascii="Arial" w:hAnsi="Arial" w:cs="Arial"/>
                <w:sz w:val="20"/>
                <w:szCs w:val="20"/>
              </w:rPr>
              <w:t xml:space="preserve">2/21:  </w:t>
            </w:r>
            <w:r w:rsidRPr="00835350">
              <w:rPr>
                <w:rFonts w:ascii="Arial" w:hAnsi="Arial" w:cs="Arial"/>
                <w:sz w:val="20"/>
                <w:szCs w:val="20"/>
              </w:rPr>
              <w:t>Atmospheric Circulation</w:t>
            </w:r>
            <w:r w:rsidRPr="00B66EBC">
              <w:rPr>
                <w:rFonts w:ascii="Arial" w:hAnsi="Arial" w:cs="Arial"/>
                <w:sz w:val="20"/>
                <w:szCs w:val="20"/>
              </w:rPr>
              <w:br/>
            </w:r>
            <w:r w:rsidRPr="00BD654B">
              <w:rPr>
                <w:rFonts w:ascii="Arial" w:hAnsi="Arial" w:cs="Arial"/>
                <w:sz w:val="20"/>
                <w:szCs w:val="20"/>
              </w:rPr>
              <w:t>2/23</w:t>
            </w:r>
            <w:r>
              <w:rPr>
                <w:rFonts w:ascii="Arial" w:hAnsi="Arial" w:cs="Arial"/>
                <w:b/>
                <w:sz w:val="20"/>
                <w:szCs w:val="20"/>
              </w:rPr>
              <w:t xml:space="preserve">:  </w:t>
            </w:r>
            <w:r w:rsidRPr="00835350">
              <w:rPr>
                <w:rFonts w:ascii="Arial" w:hAnsi="Arial" w:cs="Arial"/>
                <w:sz w:val="20"/>
                <w:szCs w:val="20"/>
              </w:rPr>
              <w:t>Atmospheric Circulation</w:t>
            </w:r>
            <w:r>
              <w:rPr>
                <w:rFonts w:ascii="Arial" w:hAnsi="Arial" w:cs="Arial"/>
                <w:sz w:val="20"/>
                <w:szCs w:val="20"/>
              </w:rPr>
              <w:t xml:space="preserve">  </w:t>
            </w:r>
            <w:r>
              <w:rPr>
                <w:rFonts w:ascii="Arial" w:hAnsi="Arial" w:cs="Arial"/>
                <w:sz w:val="20"/>
                <w:szCs w:val="20"/>
              </w:rPr>
              <w:br/>
              <w:t xml:space="preserve">          </w:t>
            </w:r>
            <w:r w:rsidRPr="00B66EBC">
              <w:rPr>
                <w:rFonts w:ascii="Arial" w:hAnsi="Arial" w:cs="Arial"/>
                <w:b/>
                <w:sz w:val="20"/>
                <w:szCs w:val="20"/>
              </w:rPr>
              <w:t>(Last day to turn in extra credit EQ kits)</w:t>
            </w:r>
          </w:p>
        </w:tc>
        <w:tc>
          <w:tcPr>
            <w:tcW w:w="1440"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#7</w:t>
            </w:r>
          </w:p>
        </w:tc>
        <w:tc>
          <w:tcPr>
            <w:tcW w:w="1440" w:type="dxa"/>
            <w:vAlign w:val="center"/>
          </w:tcPr>
          <w:p w:rsidR="00F70B5B" w:rsidRPr="00B66EBC" w:rsidRDefault="00F70B5B" w:rsidP="00F70B5B">
            <w:pPr>
              <w:jc w:val="center"/>
              <w:rPr>
                <w:rFonts w:ascii="Arial" w:hAnsi="Arial" w:cs="Arial"/>
                <w:sz w:val="18"/>
                <w:szCs w:val="22"/>
              </w:rPr>
            </w:pPr>
            <w:r>
              <w:rPr>
                <w:rFonts w:ascii="Arial" w:hAnsi="Arial" w:cs="Arial"/>
                <w:sz w:val="18"/>
                <w:szCs w:val="22"/>
              </w:rPr>
              <w:t>02/18 – 02/24</w:t>
            </w:r>
          </w:p>
        </w:tc>
      </w:tr>
      <w:tr w:rsidR="00F70B5B" w:rsidRPr="00B66EBC" w:rsidTr="00F70B5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8</w:t>
            </w:r>
          </w:p>
        </w:tc>
        <w:tc>
          <w:tcPr>
            <w:tcW w:w="1048" w:type="dxa"/>
            <w:vAlign w:val="center"/>
          </w:tcPr>
          <w:p w:rsidR="00F70B5B" w:rsidRPr="00B66EBC" w:rsidRDefault="006751B3" w:rsidP="00F70B5B">
            <w:pPr>
              <w:jc w:val="center"/>
              <w:rPr>
                <w:rFonts w:ascii="Arial" w:hAnsi="Arial" w:cs="Arial"/>
                <w:sz w:val="20"/>
                <w:szCs w:val="20"/>
              </w:rPr>
            </w:pPr>
            <w:r>
              <w:rPr>
                <w:rFonts w:ascii="Arial" w:hAnsi="Arial" w:cs="Arial"/>
                <w:sz w:val="20"/>
                <w:szCs w:val="20"/>
              </w:rPr>
              <w:t>7</w:t>
            </w:r>
          </w:p>
        </w:tc>
        <w:tc>
          <w:tcPr>
            <w:tcW w:w="4839" w:type="dxa"/>
            <w:vAlign w:val="center"/>
          </w:tcPr>
          <w:p w:rsidR="00F70B5B" w:rsidRDefault="00F70B5B" w:rsidP="00F70B5B">
            <w:pPr>
              <w:rPr>
                <w:rFonts w:ascii="Arial" w:hAnsi="Arial" w:cs="Arial"/>
                <w:sz w:val="20"/>
                <w:szCs w:val="20"/>
              </w:rPr>
            </w:pPr>
            <w:r>
              <w:rPr>
                <w:rFonts w:ascii="Arial" w:hAnsi="Arial" w:cs="Arial"/>
                <w:sz w:val="20"/>
                <w:szCs w:val="20"/>
              </w:rPr>
              <w:t xml:space="preserve">2/28:  </w:t>
            </w:r>
            <w:r w:rsidRPr="00835350">
              <w:rPr>
                <w:rFonts w:ascii="Arial" w:hAnsi="Arial" w:cs="Arial"/>
                <w:sz w:val="20"/>
                <w:szCs w:val="20"/>
              </w:rPr>
              <w:t>Oceanic Circulation</w:t>
            </w:r>
          </w:p>
          <w:p w:rsidR="00F70B5B" w:rsidRPr="00B66EBC" w:rsidRDefault="00F70B5B" w:rsidP="00F70B5B">
            <w:pPr>
              <w:rPr>
                <w:rFonts w:ascii="Arial" w:hAnsi="Arial" w:cs="Arial"/>
                <w:sz w:val="20"/>
                <w:szCs w:val="20"/>
              </w:rPr>
            </w:pPr>
            <w:r>
              <w:rPr>
                <w:rFonts w:ascii="Arial" w:hAnsi="Arial" w:cs="Arial"/>
                <w:sz w:val="20"/>
                <w:szCs w:val="20"/>
              </w:rPr>
              <w:t xml:space="preserve">3/01:  </w:t>
            </w:r>
            <w:r w:rsidRPr="00835350">
              <w:rPr>
                <w:rFonts w:ascii="Arial" w:hAnsi="Arial" w:cs="Arial"/>
                <w:sz w:val="20"/>
                <w:szCs w:val="20"/>
              </w:rPr>
              <w:t>Oceanic Circulation</w:t>
            </w:r>
          </w:p>
        </w:tc>
        <w:tc>
          <w:tcPr>
            <w:tcW w:w="1440"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#8</w:t>
            </w:r>
          </w:p>
        </w:tc>
        <w:tc>
          <w:tcPr>
            <w:tcW w:w="1440" w:type="dxa"/>
            <w:vAlign w:val="center"/>
          </w:tcPr>
          <w:p w:rsidR="00F70B5B" w:rsidRPr="00B66EBC" w:rsidRDefault="00F70B5B" w:rsidP="00F70B5B">
            <w:pPr>
              <w:jc w:val="center"/>
              <w:rPr>
                <w:rFonts w:ascii="Arial" w:hAnsi="Arial" w:cs="Arial"/>
                <w:sz w:val="18"/>
                <w:szCs w:val="22"/>
              </w:rPr>
            </w:pPr>
            <w:r>
              <w:rPr>
                <w:rFonts w:ascii="Arial" w:hAnsi="Arial" w:cs="Arial"/>
                <w:sz w:val="18"/>
                <w:szCs w:val="22"/>
              </w:rPr>
              <w:t>02/25 – 03/02</w:t>
            </w:r>
          </w:p>
        </w:tc>
      </w:tr>
      <w:tr w:rsidR="00F70B5B" w:rsidRPr="00B66EBC" w:rsidTr="00F70B5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9</w:t>
            </w:r>
          </w:p>
        </w:tc>
        <w:tc>
          <w:tcPr>
            <w:tcW w:w="1048" w:type="dxa"/>
            <w:vAlign w:val="center"/>
          </w:tcPr>
          <w:p w:rsidR="00F70B5B" w:rsidRPr="00B66EBC" w:rsidRDefault="006751B3" w:rsidP="00F70B5B">
            <w:pPr>
              <w:jc w:val="center"/>
              <w:rPr>
                <w:rFonts w:ascii="Arial" w:hAnsi="Arial" w:cs="Arial"/>
                <w:sz w:val="20"/>
                <w:szCs w:val="20"/>
              </w:rPr>
            </w:pPr>
            <w:r>
              <w:rPr>
                <w:rFonts w:ascii="Arial" w:hAnsi="Arial" w:cs="Arial"/>
                <w:sz w:val="20"/>
                <w:szCs w:val="20"/>
              </w:rPr>
              <w:t>8</w:t>
            </w:r>
          </w:p>
        </w:tc>
        <w:tc>
          <w:tcPr>
            <w:tcW w:w="4839" w:type="dxa"/>
            <w:vAlign w:val="center"/>
          </w:tcPr>
          <w:p w:rsidR="00F70B5B" w:rsidRDefault="00F70B5B" w:rsidP="00F70B5B">
            <w:pPr>
              <w:rPr>
                <w:rFonts w:ascii="Arial" w:hAnsi="Arial" w:cs="Arial"/>
                <w:sz w:val="20"/>
                <w:szCs w:val="20"/>
              </w:rPr>
            </w:pPr>
            <w:r>
              <w:rPr>
                <w:rFonts w:ascii="Arial" w:hAnsi="Arial" w:cs="Arial"/>
                <w:sz w:val="20"/>
                <w:szCs w:val="20"/>
              </w:rPr>
              <w:t>3/06:  Waves</w:t>
            </w:r>
          </w:p>
          <w:p w:rsidR="00F70B5B" w:rsidRPr="00B66EBC" w:rsidRDefault="00F70B5B" w:rsidP="00F70B5B">
            <w:pPr>
              <w:rPr>
                <w:rFonts w:ascii="Arial" w:hAnsi="Arial" w:cs="Arial"/>
                <w:sz w:val="20"/>
                <w:szCs w:val="20"/>
              </w:rPr>
            </w:pPr>
            <w:r>
              <w:rPr>
                <w:rFonts w:ascii="Arial" w:hAnsi="Arial" w:cs="Arial"/>
                <w:sz w:val="20"/>
                <w:szCs w:val="20"/>
              </w:rPr>
              <w:t>3/08:  Waves</w:t>
            </w:r>
          </w:p>
        </w:tc>
        <w:tc>
          <w:tcPr>
            <w:tcW w:w="1440"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#9</w:t>
            </w:r>
          </w:p>
        </w:tc>
        <w:tc>
          <w:tcPr>
            <w:tcW w:w="1440" w:type="dxa"/>
            <w:vAlign w:val="center"/>
          </w:tcPr>
          <w:p w:rsidR="00F70B5B" w:rsidRPr="00B66EBC" w:rsidRDefault="00F70B5B" w:rsidP="00F70B5B">
            <w:pPr>
              <w:jc w:val="center"/>
              <w:rPr>
                <w:rFonts w:ascii="Arial" w:hAnsi="Arial" w:cs="Arial"/>
                <w:sz w:val="18"/>
                <w:szCs w:val="22"/>
              </w:rPr>
            </w:pPr>
            <w:r>
              <w:rPr>
                <w:rFonts w:ascii="Arial" w:hAnsi="Arial" w:cs="Arial"/>
                <w:sz w:val="18"/>
                <w:szCs w:val="22"/>
              </w:rPr>
              <w:t>03/03 – 03/09</w:t>
            </w:r>
          </w:p>
        </w:tc>
      </w:tr>
      <w:tr w:rsidR="00F70B5B" w:rsidRPr="00B66EBC" w:rsidTr="00F70B5B">
        <w:trPr>
          <w:trHeight w:val="504"/>
        </w:trPr>
        <w:tc>
          <w:tcPr>
            <w:tcW w:w="791" w:type="dxa"/>
            <w:vAlign w:val="center"/>
          </w:tcPr>
          <w:p w:rsidR="00F70B5B" w:rsidRPr="00B66EBC" w:rsidRDefault="00F70B5B" w:rsidP="00F70B5B">
            <w:pPr>
              <w:jc w:val="center"/>
              <w:rPr>
                <w:rFonts w:ascii="Arial" w:hAnsi="Arial" w:cs="Arial"/>
                <w:sz w:val="18"/>
                <w:szCs w:val="22"/>
              </w:rPr>
            </w:pPr>
            <w:r w:rsidRPr="00B66EBC">
              <w:rPr>
                <w:rFonts w:ascii="Arial" w:hAnsi="Arial" w:cs="Arial"/>
                <w:sz w:val="18"/>
                <w:szCs w:val="22"/>
              </w:rPr>
              <w:t>10</w:t>
            </w:r>
          </w:p>
        </w:tc>
        <w:tc>
          <w:tcPr>
            <w:tcW w:w="1048" w:type="dxa"/>
            <w:vAlign w:val="center"/>
          </w:tcPr>
          <w:p w:rsidR="00F70B5B" w:rsidRPr="00B66EBC" w:rsidRDefault="00F70B5B" w:rsidP="006751B3">
            <w:pPr>
              <w:jc w:val="center"/>
              <w:rPr>
                <w:rFonts w:ascii="Arial" w:hAnsi="Arial" w:cs="Arial"/>
                <w:sz w:val="20"/>
                <w:szCs w:val="20"/>
              </w:rPr>
            </w:pPr>
            <w:r w:rsidRPr="00B66EBC">
              <w:rPr>
                <w:rFonts w:ascii="Arial" w:hAnsi="Arial" w:cs="Arial"/>
                <w:sz w:val="20"/>
                <w:szCs w:val="20"/>
              </w:rPr>
              <w:t>1</w:t>
            </w:r>
            <w:r w:rsidR="006751B3">
              <w:rPr>
                <w:rFonts w:ascii="Arial" w:hAnsi="Arial" w:cs="Arial"/>
                <w:sz w:val="20"/>
                <w:szCs w:val="20"/>
              </w:rPr>
              <w:t>0</w:t>
            </w:r>
          </w:p>
        </w:tc>
        <w:tc>
          <w:tcPr>
            <w:tcW w:w="4839" w:type="dxa"/>
            <w:vAlign w:val="center"/>
          </w:tcPr>
          <w:p w:rsidR="00F70B5B" w:rsidRPr="00B66EBC" w:rsidRDefault="00F70B5B" w:rsidP="00F70B5B">
            <w:pPr>
              <w:rPr>
                <w:rFonts w:ascii="Arial" w:hAnsi="Arial" w:cs="Arial"/>
                <w:sz w:val="20"/>
                <w:szCs w:val="20"/>
              </w:rPr>
            </w:pPr>
            <w:r>
              <w:rPr>
                <w:rFonts w:ascii="Arial" w:hAnsi="Arial" w:cs="Arial"/>
                <w:sz w:val="20"/>
                <w:szCs w:val="20"/>
              </w:rPr>
              <w:t>3/13:  Coastal Processes</w:t>
            </w:r>
            <w:r w:rsidRPr="00B66EBC">
              <w:rPr>
                <w:rFonts w:ascii="Arial" w:hAnsi="Arial" w:cs="Arial"/>
                <w:sz w:val="20"/>
                <w:szCs w:val="20"/>
              </w:rPr>
              <w:br/>
            </w:r>
            <w:r w:rsidRPr="00BD654B">
              <w:rPr>
                <w:rFonts w:ascii="Arial" w:hAnsi="Arial" w:cs="Arial"/>
                <w:sz w:val="20"/>
                <w:szCs w:val="20"/>
              </w:rPr>
              <w:t>3/15</w:t>
            </w:r>
            <w:r>
              <w:rPr>
                <w:rFonts w:ascii="Arial" w:hAnsi="Arial" w:cs="Arial"/>
                <w:b/>
                <w:sz w:val="20"/>
                <w:szCs w:val="20"/>
              </w:rPr>
              <w:t xml:space="preserve">:  </w:t>
            </w:r>
            <w:r>
              <w:rPr>
                <w:rFonts w:ascii="Arial" w:hAnsi="Arial" w:cs="Arial"/>
                <w:sz w:val="20"/>
                <w:szCs w:val="20"/>
              </w:rPr>
              <w:t>Coastal Processes</w:t>
            </w:r>
            <w:r w:rsidRPr="00B66EBC">
              <w:rPr>
                <w:rFonts w:ascii="Arial" w:hAnsi="Arial" w:cs="Arial"/>
                <w:b/>
                <w:sz w:val="20"/>
                <w:szCs w:val="20"/>
              </w:rPr>
              <w:t xml:space="preserve"> </w:t>
            </w:r>
            <w:r>
              <w:rPr>
                <w:rFonts w:ascii="Arial" w:hAnsi="Arial" w:cs="Arial"/>
                <w:b/>
                <w:sz w:val="20"/>
                <w:szCs w:val="20"/>
              </w:rPr>
              <w:br/>
              <w:t xml:space="preserve">          </w:t>
            </w:r>
            <w:r w:rsidRPr="00B66EBC">
              <w:rPr>
                <w:rFonts w:ascii="Arial" w:hAnsi="Arial" w:cs="Arial"/>
                <w:b/>
                <w:sz w:val="20"/>
                <w:szCs w:val="20"/>
              </w:rPr>
              <w:t>(Last day to turn in extra credit)</w:t>
            </w:r>
          </w:p>
        </w:tc>
        <w:tc>
          <w:tcPr>
            <w:tcW w:w="1440" w:type="dxa"/>
            <w:vAlign w:val="center"/>
          </w:tcPr>
          <w:p w:rsidR="00F70B5B" w:rsidRPr="00B66EBC" w:rsidRDefault="00F70B5B" w:rsidP="00F70B5B">
            <w:pPr>
              <w:jc w:val="center"/>
              <w:rPr>
                <w:rFonts w:ascii="Arial" w:hAnsi="Arial" w:cs="Arial"/>
                <w:sz w:val="20"/>
                <w:szCs w:val="20"/>
              </w:rPr>
            </w:pPr>
            <w:r w:rsidRPr="00B66EBC">
              <w:rPr>
                <w:rFonts w:ascii="Arial" w:hAnsi="Arial" w:cs="Arial"/>
                <w:sz w:val="20"/>
                <w:szCs w:val="20"/>
              </w:rPr>
              <w:t>#10</w:t>
            </w:r>
          </w:p>
        </w:tc>
        <w:tc>
          <w:tcPr>
            <w:tcW w:w="1440" w:type="dxa"/>
            <w:vAlign w:val="center"/>
          </w:tcPr>
          <w:p w:rsidR="00F70B5B" w:rsidRPr="00B66EBC" w:rsidRDefault="00F70B5B" w:rsidP="00F70B5B">
            <w:pPr>
              <w:jc w:val="center"/>
              <w:rPr>
                <w:rFonts w:ascii="Arial" w:hAnsi="Arial" w:cs="Arial"/>
                <w:sz w:val="18"/>
                <w:szCs w:val="22"/>
              </w:rPr>
            </w:pPr>
            <w:r>
              <w:rPr>
                <w:rFonts w:ascii="Arial" w:hAnsi="Arial" w:cs="Arial"/>
                <w:sz w:val="18"/>
                <w:szCs w:val="22"/>
              </w:rPr>
              <w:t>03/10 – 03/16</w:t>
            </w:r>
          </w:p>
        </w:tc>
      </w:tr>
      <w:tr w:rsidR="00F70B5B" w:rsidRPr="00B66EBC" w:rsidTr="00F70B5B">
        <w:trPr>
          <w:trHeight w:val="504"/>
        </w:trPr>
        <w:tc>
          <w:tcPr>
            <w:tcW w:w="791" w:type="dxa"/>
            <w:vAlign w:val="center"/>
          </w:tcPr>
          <w:p w:rsidR="00F70B5B" w:rsidRPr="00B66EBC" w:rsidRDefault="00F70B5B" w:rsidP="00F70B5B">
            <w:pPr>
              <w:jc w:val="center"/>
              <w:rPr>
                <w:rFonts w:ascii="Arial" w:hAnsi="Arial" w:cs="Arial"/>
                <w:sz w:val="18"/>
                <w:szCs w:val="22"/>
              </w:rPr>
            </w:pPr>
            <w:r>
              <w:rPr>
                <w:rFonts w:ascii="Arial" w:hAnsi="Arial" w:cs="Arial"/>
                <w:sz w:val="18"/>
                <w:szCs w:val="22"/>
              </w:rPr>
              <w:t>11</w:t>
            </w:r>
          </w:p>
        </w:tc>
        <w:tc>
          <w:tcPr>
            <w:tcW w:w="1048" w:type="dxa"/>
            <w:vAlign w:val="center"/>
          </w:tcPr>
          <w:p w:rsidR="00F70B5B" w:rsidRPr="00B66EBC" w:rsidRDefault="00F70B5B" w:rsidP="00F70B5B">
            <w:pPr>
              <w:jc w:val="center"/>
              <w:rPr>
                <w:rFonts w:ascii="Arial" w:hAnsi="Arial" w:cs="Arial"/>
                <w:b/>
                <w:color w:val="FF0000"/>
                <w:sz w:val="20"/>
                <w:szCs w:val="20"/>
              </w:rPr>
            </w:pPr>
          </w:p>
        </w:tc>
        <w:tc>
          <w:tcPr>
            <w:tcW w:w="7719" w:type="dxa"/>
            <w:gridSpan w:val="3"/>
            <w:vAlign w:val="center"/>
          </w:tcPr>
          <w:p w:rsidR="00F70B5B" w:rsidRPr="00B66EBC" w:rsidRDefault="00F70B5B" w:rsidP="00ED78D3">
            <w:pPr>
              <w:rPr>
                <w:rFonts w:ascii="Arial" w:hAnsi="Arial" w:cs="Arial"/>
                <w:b/>
                <w:color w:val="FF0000"/>
                <w:sz w:val="18"/>
                <w:szCs w:val="22"/>
              </w:rPr>
            </w:pPr>
            <w:r>
              <w:rPr>
                <w:rFonts w:ascii="Arial" w:hAnsi="Arial" w:cs="Arial"/>
                <w:b/>
                <w:sz w:val="20"/>
                <w:szCs w:val="20"/>
              </w:rPr>
              <w:t>3/2</w:t>
            </w:r>
            <w:r w:rsidR="00ED78D3">
              <w:rPr>
                <w:rFonts w:ascii="Arial" w:hAnsi="Arial" w:cs="Arial"/>
                <w:b/>
                <w:sz w:val="20"/>
                <w:szCs w:val="20"/>
              </w:rPr>
              <w:t>2</w:t>
            </w:r>
            <w:r>
              <w:rPr>
                <w:rFonts w:ascii="Arial" w:hAnsi="Arial" w:cs="Arial"/>
                <w:b/>
                <w:sz w:val="20"/>
                <w:szCs w:val="20"/>
              </w:rPr>
              <w:t xml:space="preserve">:  </w:t>
            </w:r>
            <w:r w:rsidRPr="00B66EBC">
              <w:rPr>
                <w:rFonts w:ascii="Arial" w:hAnsi="Arial" w:cs="Arial"/>
                <w:b/>
                <w:sz w:val="20"/>
                <w:szCs w:val="20"/>
              </w:rPr>
              <w:t xml:space="preserve">FINAL EXAM - </w:t>
            </w:r>
            <w:r w:rsidR="00ED78D3" w:rsidRPr="00ED78D3">
              <w:rPr>
                <w:rFonts w:ascii="Arial" w:hAnsi="Arial" w:cs="Arial"/>
                <w:b/>
                <w:sz w:val="20"/>
                <w:szCs w:val="20"/>
              </w:rPr>
              <w:t>8:00 a.m. - 10:30 a.m.</w:t>
            </w:r>
          </w:p>
        </w:tc>
      </w:tr>
    </w:tbl>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0"/>
        </w:rPr>
      </w:pPr>
    </w:p>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rsidR="00F70B5B" w:rsidRPr="00EC46FF"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rPr>
      </w:pPr>
      <w:r w:rsidRPr="00EC46FF">
        <w:rPr>
          <w:rFonts w:ascii="Arial" w:hAnsi="Arial" w:cs="Arial"/>
          <w:b/>
          <w:bCs/>
          <w:sz w:val="22"/>
          <w:szCs w:val="20"/>
        </w:rPr>
        <w:t>METHODS OF EVALUATION</w:t>
      </w:r>
      <w:r w:rsidRPr="00EC46FF">
        <w:rPr>
          <w:rFonts w:ascii="Arial" w:hAnsi="Arial" w:cs="Arial"/>
          <w:sz w:val="22"/>
          <w:szCs w:val="20"/>
        </w:rPr>
        <w:t xml:space="preserve"> </w:t>
      </w: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rsidR="00F70B5B" w:rsidRPr="00B33666"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B33666">
        <w:rPr>
          <w:rFonts w:ascii="Arial" w:hAnsi="Arial" w:cs="Arial"/>
          <w:sz w:val="20"/>
          <w:szCs w:val="20"/>
        </w:rPr>
        <w:t>Total possible class points will come from the following assignments:</w:t>
      </w:r>
    </w:p>
    <w:tbl>
      <w:tblPr>
        <w:tblW w:w="0" w:type="auto"/>
        <w:jc w:val="center"/>
        <w:tblLayout w:type="fixed"/>
        <w:tblCellMar>
          <w:left w:w="69" w:type="dxa"/>
          <w:right w:w="69" w:type="dxa"/>
        </w:tblCellMar>
        <w:tblLook w:val="0000"/>
      </w:tblPr>
      <w:tblGrid>
        <w:gridCol w:w="2610"/>
        <w:gridCol w:w="2430"/>
        <w:gridCol w:w="2070"/>
        <w:gridCol w:w="1890"/>
      </w:tblGrid>
      <w:tr w:rsidR="00F70B5B" w:rsidRPr="00B66EBC" w:rsidTr="00F70B5B">
        <w:trPr>
          <w:trHeight w:hRule="exact" w:val="260"/>
          <w:jc w:val="center"/>
        </w:trPr>
        <w:tc>
          <w:tcPr>
            <w:tcW w:w="2610" w:type="dxa"/>
            <w:tcBorders>
              <w:top w:val="nil"/>
              <w:left w:val="nil"/>
              <w:bottom w:val="single" w:sz="4" w:space="0" w:color="auto"/>
              <w:right w:val="nil"/>
            </w:tcBorders>
            <w:vAlign w:val="bottom"/>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2430" w:type="dxa"/>
            <w:tcBorders>
              <w:top w:val="nil"/>
              <w:left w:val="nil"/>
              <w:bottom w:val="single" w:sz="4" w:space="0" w:color="auto"/>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Points possible</w:t>
            </w:r>
          </w:p>
        </w:tc>
        <w:tc>
          <w:tcPr>
            <w:tcW w:w="2070" w:type="dxa"/>
            <w:tcBorders>
              <w:top w:val="nil"/>
              <w:left w:val="nil"/>
              <w:bottom w:val="single" w:sz="4" w:space="0" w:color="auto"/>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Total Points Possible</w:t>
            </w:r>
          </w:p>
        </w:tc>
        <w:tc>
          <w:tcPr>
            <w:tcW w:w="1890" w:type="dxa"/>
            <w:tcBorders>
              <w:top w:val="nil"/>
              <w:left w:val="nil"/>
              <w:bottom w:val="single" w:sz="4" w:space="0" w:color="auto"/>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 of grade</w:t>
            </w:r>
          </w:p>
        </w:tc>
      </w:tr>
      <w:tr w:rsidR="00F70B5B" w:rsidRPr="00B66EBC" w:rsidTr="00F70B5B">
        <w:trPr>
          <w:trHeight w:hRule="exact" w:val="388"/>
          <w:jc w:val="center"/>
        </w:trPr>
        <w:tc>
          <w:tcPr>
            <w:tcW w:w="2610" w:type="dxa"/>
            <w:tcBorders>
              <w:top w:val="single" w:sz="4" w:space="0" w:color="auto"/>
              <w:left w:val="single" w:sz="4" w:space="0" w:color="auto"/>
              <w:bottom w:val="single" w:sz="8" w:space="0" w:color="000000"/>
              <w:right w:val="single" w:sz="8" w:space="0" w:color="000000"/>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Exams</w:t>
            </w:r>
          </w:p>
        </w:tc>
        <w:tc>
          <w:tcPr>
            <w:tcW w:w="2430" w:type="dxa"/>
            <w:tcBorders>
              <w:top w:val="single" w:sz="4" w:space="0" w:color="auto"/>
              <w:left w:val="single" w:sz="8" w:space="0" w:color="000000"/>
              <w:bottom w:val="single" w:sz="8" w:space="0" w:color="000000"/>
              <w:right w:val="single" w:sz="8" w:space="0" w:color="000000"/>
            </w:tcBorders>
          </w:tcPr>
          <w:p w:rsidR="00F70B5B" w:rsidRPr="00B66EBC" w:rsidRDefault="00F70B5B" w:rsidP="00F70B5B">
            <w:pPr>
              <w:spacing w:line="120" w:lineRule="exact"/>
              <w:rPr>
                <w:rFonts w:ascii="Arial" w:hAnsi="Arial" w:cs="Arial"/>
                <w:b/>
                <w:bCs/>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2 exams at 100 points each</w:t>
            </w:r>
          </w:p>
        </w:tc>
        <w:tc>
          <w:tcPr>
            <w:tcW w:w="2070" w:type="dxa"/>
            <w:tcBorders>
              <w:top w:val="single" w:sz="4" w:space="0" w:color="auto"/>
              <w:left w:val="single" w:sz="8" w:space="0" w:color="000000"/>
              <w:bottom w:val="single" w:sz="8" w:space="0" w:color="000000"/>
              <w:right w:val="single" w:sz="8" w:space="0" w:color="000000"/>
            </w:tcBorders>
            <w:vAlign w:val="center"/>
          </w:tcPr>
          <w:p w:rsidR="00F70B5B" w:rsidRPr="00B66EBC" w:rsidRDefault="00F70B5B" w:rsidP="00F70B5B">
            <w:pPr>
              <w:spacing w:line="120" w:lineRule="exact"/>
              <w:jc w:val="center"/>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t>200</w:t>
            </w:r>
          </w:p>
        </w:tc>
        <w:tc>
          <w:tcPr>
            <w:tcW w:w="1890" w:type="dxa"/>
            <w:tcBorders>
              <w:top w:val="single" w:sz="4" w:space="0" w:color="auto"/>
              <w:left w:val="single" w:sz="8" w:space="0" w:color="000000"/>
              <w:bottom w:val="single" w:sz="8" w:space="0" w:color="000000"/>
              <w:right w:val="single" w:sz="4" w:space="0" w:color="auto"/>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00F70B5B" w:rsidRPr="00B66EBC">
              <w:rPr>
                <w:rFonts w:ascii="Arial" w:hAnsi="Arial" w:cs="Arial"/>
                <w:sz w:val="20"/>
                <w:szCs w:val="20"/>
              </w:rPr>
              <w:instrText xml:space="preserve"> =(c2/c5)*100 \# "0.0%" </w:instrText>
            </w:r>
            <w:r w:rsidRPr="00B66EBC">
              <w:rPr>
                <w:rFonts w:ascii="Arial" w:hAnsi="Arial" w:cs="Arial"/>
                <w:sz w:val="20"/>
                <w:szCs w:val="20"/>
              </w:rPr>
              <w:fldChar w:fldCharType="separate"/>
            </w:r>
            <w:r w:rsidR="00F70B5B">
              <w:rPr>
                <w:rFonts w:ascii="Arial" w:hAnsi="Arial" w:cs="Arial"/>
                <w:noProof/>
                <w:sz w:val="20"/>
                <w:szCs w:val="20"/>
              </w:rPr>
              <w:t>50.0</w:t>
            </w:r>
            <w:r w:rsidR="00F70B5B" w:rsidRPr="00B66EBC">
              <w:rPr>
                <w:rFonts w:ascii="Arial" w:hAnsi="Arial" w:cs="Arial"/>
                <w:noProof/>
                <w:sz w:val="20"/>
                <w:szCs w:val="20"/>
              </w:rPr>
              <w:t>%</w:t>
            </w:r>
            <w:r w:rsidRPr="00B66EBC">
              <w:rPr>
                <w:rFonts w:ascii="Arial" w:hAnsi="Arial" w:cs="Arial"/>
                <w:sz w:val="20"/>
                <w:szCs w:val="20"/>
              </w:rPr>
              <w:fldChar w:fldCharType="end"/>
            </w:r>
          </w:p>
        </w:tc>
      </w:tr>
      <w:tr w:rsidR="00F70B5B" w:rsidRPr="00B66EBC" w:rsidTr="00F70B5B">
        <w:trPr>
          <w:trHeight w:hRule="exact" w:val="388"/>
          <w:jc w:val="center"/>
        </w:trPr>
        <w:tc>
          <w:tcPr>
            <w:tcW w:w="2610" w:type="dxa"/>
            <w:tcBorders>
              <w:top w:val="single" w:sz="8" w:space="0" w:color="000000"/>
              <w:left w:val="single" w:sz="4" w:space="0" w:color="auto"/>
              <w:bottom w:val="single" w:sz="8" w:space="0" w:color="000000"/>
              <w:right w:val="single" w:sz="8" w:space="0" w:color="000000"/>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Quizzes</w:t>
            </w:r>
          </w:p>
        </w:tc>
        <w:tc>
          <w:tcPr>
            <w:tcW w:w="2430" w:type="dxa"/>
            <w:tcBorders>
              <w:top w:val="single" w:sz="8" w:space="0" w:color="000000"/>
              <w:left w:val="single" w:sz="8" w:space="0" w:color="000000"/>
              <w:bottom w:val="single" w:sz="8" w:space="0" w:color="000000"/>
              <w:right w:val="single" w:sz="8" w:space="0" w:color="000000"/>
            </w:tcBorders>
          </w:tcPr>
          <w:p w:rsidR="00F70B5B" w:rsidRPr="00B66EBC" w:rsidRDefault="00F70B5B" w:rsidP="00F70B5B">
            <w:pPr>
              <w:spacing w:line="120" w:lineRule="exact"/>
              <w:rPr>
                <w:rFonts w:ascii="Arial" w:hAnsi="Arial" w:cs="Arial"/>
                <w:b/>
                <w:bCs/>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 xml:space="preserve">10 @ </w:t>
            </w:r>
            <w:r>
              <w:rPr>
                <w:rFonts w:ascii="Arial" w:hAnsi="Arial" w:cs="Arial"/>
                <w:sz w:val="20"/>
                <w:szCs w:val="20"/>
              </w:rPr>
              <w:t>1</w:t>
            </w:r>
            <w:r w:rsidRPr="00B66EBC">
              <w:rPr>
                <w:rFonts w:ascii="Arial" w:hAnsi="Arial" w:cs="Arial"/>
                <w:sz w:val="20"/>
                <w:szCs w:val="20"/>
              </w:rPr>
              <w:t>0  points each</w:t>
            </w:r>
          </w:p>
        </w:tc>
        <w:tc>
          <w:tcPr>
            <w:tcW w:w="2070" w:type="dxa"/>
            <w:tcBorders>
              <w:top w:val="single" w:sz="8" w:space="0" w:color="000000"/>
              <w:left w:val="single" w:sz="8" w:space="0" w:color="000000"/>
              <w:bottom w:val="single" w:sz="8" w:space="0" w:color="000000"/>
              <w:right w:val="single" w:sz="8" w:space="0" w:color="000000"/>
            </w:tcBorders>
            <w:vAlign w:val="center"/>
          </w:tcPr>
          <w:p w:rsidR="00F70B5B" w:rsidRPr="00B66EBC" w:rsidRDefault="00F70B5B" w:rsidP="00F70B5B">
            <w:pPr>
              <w:spacing w:line="120" w:lineRule="exact"/>
              <w:jc w:val="center"/>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Pr>
                <w:rFonts w:ascii="Arial" w:hAnsi="Arial" w:cs="Arial"/>
                <w:sz w:val="20"/>
                <w:szCs w:val="20"/>
              </w:rPr>
              <w:t>1</w:t>
            </w:r>
            <w:r w:rsidRPr="00B66EBC">
              <w:rPr>
                <w:rFonts w:ascii="Arial" w:hAnsi="Arial" w:cs="Arial"/>
                <w:sz w:val="20"/>
                <w:szCs w:val="20"/>
              </w:rPr>
              <w:t>00</w:t>
            </w:r>
          </w:p>
        </w:tc>
        <w:tc>
          <w:tcPr>
            <w:tcW w:w="1890" w:type="dxa"/>
            <w:tcBorders>
              <w:top w:val="single" w:sz="8" w:space="0" w:color="000000"/>
              <w:left w:val="single" w:sz="8" w:space="0" w:color="000000"/>
              <w:bottom w:val="single" w:sz="8" w:space="0" w:color="000000"/>
              <w:right w:val="single" w:sz="4" w:space="0" w:color="auto"/>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00F70B5B" w:rsidRPr="00B66EBC">
              <w:rPr>
                <w:rFonts w:ascii="Arial" w:hAnsi="Arial" w:cs="Arial"/>
                <w:sz w:val="20"/>
                <w:szCs w:val="20"/>
              </w:rPr>
              <w:instrText xml:space="preserve"> =(c3/c5)*100 \# "0.0%" </w:instrText>
            </w:r>
            <w:r w:rsidRPr="00B66EBC">
              <w:rPr>
                <w:rFonts w:ascii="Arial" w:hAnsi="Arial" w:cs="Arial"/>
                <w:sz w:val="20"/>
                <w:szCs w:val="20"/>
              </w:rPr>
              <w:fldChar w:fldCharType="separate"/>
            </w:r>
            <w:r w:rsidR="00F70B5B">
              <w:rPr>
                <w:rFonts w:ascii="Arial" w:hAnsi="Arial" w:cs="Arial"/>
                <w:noProof/>
                <w:sz w:val="20"/>
                <w:szCs w:val="20"/>
              </w:rPr>
              <w:t>25.0</w:t>
            </w:r>
            <w:r w:rsidR="00F70B5B" w:rsidRPr="00B66EBC">
              <w:rPr>
                <w:rFonts w:ascii="Arial" w:hAnsi="Arial" w:cs="Arial"/>
                <w:noProof/>
                <w:sz w:val="20"/>
                <w:szCs w:val="20"/>
              </w:rPr>
              <w:t>%</w:t>
            </w:r>
            <w:r w:rsidRPr="00B66EBC">
              <w:rPr>
                <w:rFonts w:ascii="Arial" w:hAnsi="Arial" w:cs="Arial"/>
                <w:sz w:val="20"/>
                <w:szCs w:val="20"/>
              </w:rPr>
              <w:fldChar w:fldCharType="end"/>
            </w:r>
          </w:p>
        </w:tc>
      </w:tr>
      <w:tr w:rsidR="00F70B5B" w:rsidRPr="00B66EBC" w:rsidTr="00F70B5B">
        <w:trPr>
          <w:trHeight w:hRule="exact" w:val="388"/>
          <w:jc w:val="center"/>
        </w:trPr>
        <w:tc>
          <w:tcPr>
            <w:tcW w:w="2610" w:type="dxa"/>
            <w:tcBorders>
              <w:top w:val="single" w:sz="8" w:space="0" w:color="000000"/>
              <w:left w:val="single" w:sz="4" w:space="0" w:color="auto"/>
              <w:bottom w:val="single" w:sz="4" w:space="0" w:color="auto"/>
              <w:right w:val="single" w:sz="8" w:space="0" w:color="000000"/>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Pr>
                <w:rFonts w:ascii="Arial" w:hAnsi="Arial" w:cs="Arial"/>
                <w:b/>
                <w:bCs/>
                <w:sz w:val="20"/>
                <w:szCs w:val="20"/>
              </w:rPr>
              <w:t>Lab Grade</w:t>
            </w:r>
          </w:p>
        </w:tc>
        <w:tc>
          <w:tcPr>
            <w:tcW w:w="2430" w:type="dxa"/>
            <w:tcBorders>
              <w:top w:val="single" w:sz="8" w:space="0" w:color="000000"/>
              <w:left w:val="single" w:sz="8" w:space="0" w:color="000000"/>
              <w:bottom w:val="single" w:sz="4" w:space="0" w:color="auto"/>
              <w:right w:val="single" w:sz="8" w:space="0" w:color="000000"/>
            </w:tcBorders>
          </w:tcPr>
          <w:p w:rsidR="00F70B5B" w:rsidRPr="00B66EBC" w:rsidRDefault="00F70B5B" w:rsidP="00F70B5B">
            <w:pPr>
              <w:spacing w:line="120" w:lineRule="exact"/>
              <w:rPr>
                <w:rFonts w:ascii="Arial" w:hAnsi="Arial" w:cs="Arial"/>
                <w:b/>
                <w:bCs/>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100 points total</w:t>
            </w:r>
          </w:p>
        </w:tc>
        <w:tc>
          <w:tcPr>
            <w:tcW w:w="2070" w:type="dxa"/>
            <w:tcBorders>
              <w:top w:val="single" w:sz="8" w:space="0" w:color="000000"/>
              <w:left w:val="single" w:sz="8" w:space="0" w:color="000000"/>
              <w:bottom w:val="single" w:sz="4" w:space="0" w:color="auto"/>
              <w:right w:val="single" w:sz="8" w:space="0" w:color="000000"/>
            </w:tcBorders>
            <w:vAlign w:val="center"/>
          </w:tcPr>
          <w:p w:rsidR="00F70B5B" w:rsidRPr="00B66EBC" w:rsidRDefault="00F70B5B" w:rsidP="00F70B5B">
            <w:pPr>
              <w:spacing w:line="120" w:lineRule="exact"/>
              <w:jc w:val="center"/>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t>100</w:t>
            </w:r>
          </w:p>
        </w:tc>
        <w:tc>
          <w:tcPr>
            <w:tcW w:w="1890" w:type="dxa"/>
            <w:tcBorders>
              <w:top w:val="single" w:sz="8" w:space="0" w:color="000000"/>
              <w:left w:val="single" w:sz="8" w:space="0" w:color="000000"/>
              <w:bottom w:val="single" w:sz="4" w:space="0" w:color="auto"/>
              <w:right w:val="single" w:sz="4" w:space="0" w:color="auto"/>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00F70B5B" w:rsidRPr="00B66EBC">
              <w:rPr>
                <w:rFonts w:ascii="Arial" w:hAnsi="Arial" w:cs="Arial"/>
                <w:sz w:val="20"/>
                <w:szCs w:val="20"/>
              </w:rPr>
              <w:instrText xml:space="preserve"> =(c4/c5)*100 \# "0.0%" </w:instrText>
            </w:r>
            <w:r w:rsidRPr="00B66EBC">
              <w:rPr>
                <w:rFonts w:ascii="Arial" w:hAnsi="Arial" w:cs="Arial"/>
                <w:sz w:val="20"/>
                <w:szCs w:val="20"/>
              </w:rPr>
              <w:fldChar w:fldCharType="separate"/>
            </w:r>
            <w:r w:rsidR="00F70B5B">
              <w:rPr>
                <w:rFonts w:ascii="Arial" w:hAnsi="Arial" w:cs="Arial"/>
                <w:noProof/>
                <w:sz w:val="20"/>
                <w:szCs w:val="20"/>
              </w:rPr>
              <w:t>25.0</w:t>
            </w:r>
            <w:r w:rsidR="00F70B5B" w:rsidRPr="00B66EBC">
              <w:rPr>
                <w:rFonts w:ascii="Arial" w:hAnsi="Arial" w:cs="Arial"/>
                <w:noProof/>
                <w:sz w:val="20"/>
                <w:szCs w:val="20"/>
              </w:rPr>
              <w:t>%</w:t>
            </w:r>
            <w:r w:rsidRPr="00B66EBC">
              <w:rPr>
                <w:rFonts w:ascii="Arial" w:hAnsi="Arial" w:cs="Arial"/>
                <w:sz w:val="20"/>
                <w:szCs w:val="20"/>
              </w:rPr>
              <w:fldChar w:fldCharType="end"/>
            </w:r>
          </w:p>
        </w:tc>
      </w:tr>
      <w:tr w:rsidR="00F70B5B" w:rsidRPr="00B66EBC" w:rsidTr="00F70B5B">
        <w:trPr>
          <w:trHeight w:hRule="exact" w:val="322"/>
          <w:jc w:val="center"/>
        </w:trPr>
        <w:tc>
          <w:tcPr>
            <w:tcW w:w="2610" w:type="dxa"/>
            <w:tcBorders>
              <w:top w:val="single" w:sz="4" w:space="0" w:color="auto"/>
              <w:left w:val="nil"/>
              <w:bottom w:val="nil"/>
              <w:right w:val="nil"/>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p>
        </w:tc>
        <w:tc>
          <w:tcPr>
            <w:tcW w:w="2430" w:type="dxa"/>
            <w:tcBorders>
              <w:top w:val="single" w:sz="4" w:space="0" w:color="auto"/>
              <w:left w:val="nil"/>
              <w:bottom w:val="nil"/>
              <w:right w:val="nil"/>
            </w:tcBorders>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b/>
                <w:bCs/>
                <w:sz w:val="20"/>
                <w:szCs w:val="20"/>
              </w:rPr>
            </w:pPr>
            <w:r w:rsidRPr="00B66EBC">
              <w:rPr>
                <w:rFonts w:ascii="Arial" w:hAnsi="Arial" w:cs="Arial"/>
                <w:b/>
                <w:bCs/>
                <w:sz w:val="20"/>
                <w:szCs w:val="20"/>
              </w:rPr>
              <w:t>Total</w:t>
            </w:r>
          </w:p>
        </w:tc>
        <w:tc>
          <w:tcPr>
            <w:tcW w:w="2070" w:type="dxa"/>
            <w:tcBorders>
              <w:top w:val="single" w:sz="4" w:space="0" w:color="auto"/>
              <w:left w:val="nil"/>
              <w:bottom w:val="nil"/>
              <w:right w:val="nil"/>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Pr>
                <w:rFonts w:ascii="Arial" w:hAnsi="Arial" w:cs="Arial"/>
                <w:b/>
                <w:bCs/>
                <w:sz w:val="20"/>
                <w:szCs w:val="20"/>
              </w:rPr>
              <w:fldChar w:fldCharType="begin"/>
            </w:r>
            <w:r w:rsidR="00F70B5B">
              <w:rPr>
                <w:rFonts w:ascii="Arial" w:hAnsi="Arial" w:cs="Arial"/>
                <w:b/>
                <w:bCs/>
                <w:sz w:val="20"/>
                <w:szCs w:val="20"/>
              </w:rPr>
              <w:instrText xml:space="preserve"> =SUM(ABOVE) </w:instrText>
            </w:r>
            <w:r>
              <w:rPr>
                <w:rFonts w:ascii="Arial" w:hAnsi="Arial" w:cs="Arial"/>
                <w:b/>
                <w:bCs/>
                <w:sz w:val="20"/>
                <w:szCs w:val="20"/>
              </w:rPr>
              <w:fldChar w:fldCharType="separate"/>
            </w:r>
            <w:r w:rsidR="00F70B5B">
              <w:rPr>
                <w:rFonts w:ascii="Arial" w:hAnsi="Arial" w:cs="Arial"/>
                <w:b/>
                <w:bCs/>
                <w:noProof/>
                <w:sz w:val="20"/>
                <w:szCs w:val="20"/>
              </w:rPr>
              <w:t>400</w:t>
            </w:r>
            <w:r>
              <w:rPr>
                <w:rFonts w:ascii="Arial" w:hAnsi="Arial" w:cs="Arial"/>
                <w:b/>
                <w:bCs/>
                <w:sz w:val="20"/>
                <w:szCs w:val="20"/>
              </w:rPr>
              <w:fldChar w:fldCharType="end"/>
            </w:r>
          </w:p>
        </w:tc>
        <w:tc>
          <w:tcPr>
            <w:tcW w:w="1890" w:type="dxa"/>
            <w:tcBorders>
              <w:top w:val="single" w:sz="4" w:space="0" w:color="auto"/>
              <w:left w:val="nil"/>
              <w:bottom w:val="nil"/>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sidRPr="00B66EBC">
              <w:rPr>
                <w:rFonts w:ascii="Arial" w:hAnsi="Arial" w:cs="Arial"/>
                <w:b/>
                <w:bCs/>
                <w:sz w:val="20"/>
                <w:szCs w:val="20"/>
              </w:rPr>
              <w:t>100%</w:t>
            </w:r>
          </w:p>
        </w:tc>
      </w:tr>
    </w:tbl>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bl>
      <w:tblPr>
        <w:tblW w:w="0" w:type="auto"/>
        <w:jc w:val="center"/>
        <w:tblLayout w:type="fixed"/>
        <w:tblCellMar>
          <w:left w:w="105" w:type="dxa"/>
          <w:right w:w="105" w:type="dxa"/>
        </w:tblCellMar>
        <w:tblLook w:val="0000"/>
      </w:tblPr>
      <w:tblGrid>
        <w:gridCol w:w="5580"/>
        <w:gridCol w:w="1530"/>
        <w:gridCol w:w="1890"/>
      </w:tblGrid>
      <w:tr w:rsidR="00F70B5B" w:rsidRPr="00B66EBC" w:rsidTr="00F70B5B">
        <w:trPr>
          <w:trHeight w:hRule="exact" w:val="324"/>
          <w:jc w:val="center"/>
        </w:trPr>
        <w:tc>
          <w:tcPr>
            <w:tcW w:w="5580" w:type="dxa"/>
            <w:vMerge w:val="restart"/>
            <w:tcBorders>
              <w:top w:val="nil"/>
              <w:right w:val="single" w:sz="4" w:space="0" w:color="auto"/>
            </w:tcBorders>
            <w:vAlign w:val="center"/>
          </w:tcPr>
          <w:p w:rsidR="00F70B5B" w:rsidRPr="00B33666"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r w:rsidRPr="00B33666">
              <w:rPr>
                <w:rFonts w:ascii="Arial" w:hAnsi="Arial" w:cs="Arial"/>
                <w:bCs/>
                <w:sz w:val="20"/>
                <w:szCs w:val="20"/>
              </w:rPr>
              <w:t xml:space="preserve">Your grade in this class is based upon the points YOU earn through completing assignments, quizzes, assignments, and exams.  Nothing in this class is curved.  Your grade is based upon your performance.   Your final grade in this class is based on your percentage score out of 400 points.  See the table </w:t>
            </w:r>
            <w:r>
              <w:rPr>
                <w:rFonts w:ascii="Arial" w:hAnsi="Arial" w:cs="Arial"/>
                <w:bCs/>
                <w:sz w:val="20"/>
                <w:szCs w:val="20"/>
              </w:rPr>
              <w:t>to the right</w:t>
            </w:r>
            <w:r w:rsidRPr="00B33666">
              <w:rPr>
                <w:rFonts w:ascii="Arial" w:hAnsi="Arial" w:cs="Arial"/>
                <w:bCs/>
                <w:sz w:val="20"/>
                <w:szCs w:val="20"/>
              </w:rPr>
              <w:t>.</w:t>
            </w:r>
          </w:p>
          <w:p w:rsidR="00F70B5B" w:rsidRPr="00B33666"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p>
          <w:p w:rsidR="00F70B5B" w:rsidRPr="00B33666"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r w:rsidRPr="00B33666">
              <w:rPr>
                <w:rFonts w:ascii="Arial" w:hAnsi="Arial" w:cs="Arial"/>
                <w:sz w:val="20"/>
                <w:szCs w:val="20"/>
              </w:rPr>
              <w:t>You may do up to 20 points of extra credit work to</w:t>
            </w:r>
            <w:r>
              <w:rPr>
                <w:rFonts w:ascii="Arial" w:hAnsi="Arial" w:cs="Arial"/>
                <w:sz w:val="20"/>
                <w:szCs w:val="20"/>
              </w:rPr>
              <w:t xml:space="preserve"> raise your total points earned.  </w:t>
            </w:r>
            <w:r w:rsidRPr="009C5841">
              <w:rPr>
                <w:rFonts w:ascii="Arial" w:hAnsi="Arial" w:cs="Arial"/>
                <w:b/>
                <w:sz w:val="20"/>
                <w:szCs w:val="20"/>
                <w:u w:val="single"/>
              </w:rPr>
              <w:t>All extra credit is due the last day of class – not the day of the final</w:t>
            </w:r>
            <w:r w:rsidRPr="00B33666">
              <w:rPr>
                <w:rFonts w:ascii="Arial" w:hAnsi="Arial" w:cs="Arial"/>
                <w:sz w:val="20"/>
                <w:szCs w:val="20"/>
              </w:rPr>
              <w:t xml:space="preserve">.   By doing extra credit you agree that you will NOT ask to have your grade “bumped up” at the end of the </w:t>
            </w:r>
            <w:r w:rsidR="00CD4EB0">
              <w:rPr>
                <w:rFonts w:ascii="Arial" w:hAnsi="Arial" w:cs="Arial"/>
                <w:sz w:val="20"/>
                <w:szCs w:val="20"/>
              </w:rPr>
              <w:t>quarter</w:t>
            </w:r>
            <w:r w:rsidRPr="00B33666">
              <w:rPr>
                <w:rFonts w:ascii="Arial" w:hAnsi="Arial" w:cs="Arial"/>
                <w:sz w:val="20"/>
                <w:szCs w:val="20"/>
              </w:rPr>
              <w:t xml:space="preserve">. </w:t>
            </w: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tc>
        <w:tc>
          <w:tcPr>
            <w:tcW w:w="1530" w:type="dxa"/>
            <w:tcBorders>
              <w:top w:val="single" w:sz="4" w:space="0" w:color="auto"/>
              <w:left w:val="single" w:sz="4" w:space="0" w:color="auto"/>
              <w:bottom w:val="single" w:sz="8" w:space="0" w:color="000000"/>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A =     &gt; 90%</w:t>
            </w:r>
          </w:p>
        </w:tc>
        <w:tc>
          <w:tcPr>
            <w:tcW w:w="1890" w:type="dxa"/>
            <w:tcBorders>
              <w:top w:val="single" w:sz="4" w:space="0" w:color="auto"/>
              <w:left w:val="single" w:sz="8" w:space="0" w:color="000000"/>
              <w:bottom w:val="single" w:sz="8" w:space="0" w:color="000000"/>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&gt; 360.0 points</w:t>
            </w:r>
          </w:p>
        </w:tc>
      </w:tr>
      <w:tr w:rsidR="00F70B5B" w:rsidRPr="00B66EBC" w:rsidTr="00F70B5B">
        <w:trPr>
          <w:trHeight w:hRule="exact" w:val="324"/>
          <w:jc w:val="center"/>
        </w:trPr>
        <w:tc>
          <w:tcPr>
            <w:tcW w:w="5580" w:type="dxa"/>
            <w:vMerge/>
            <w:tcBorders>
              <w:right w:val="single" w:sz="4" w:space="0" w:color="auto"/>
            </w:tcBorders>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B = 80 - 89%</w:t>
            </w:r>
          </w:p>
        </w:tc>
        <w:tc>
          <w:tcPr>
            <w:tcW w:w="1890" w:type="dxa"/>
            <w:tcBorders>
              <w:top w:val="single" w:sz="8" w:space="0" w:color="000000"/>
              <w:left w:val="single" w:sz="8" w:space="0" w:color="000000"/>
              <w:bottom w:val="single" w:sz="8" w:space="0" w:color="000000"/>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320.0 - 359.9 points</w:t>
            </w:r>
          </w:p>
        </w:tc>
      </w:tr>
      <w:tr w:rsidR="00F70B5B" w:rsidRPr="00B66EBC" w:rsidTr="00F70B5B">
        <w:trPr>
          <w:trHeight w:hRule="exact" w:val="324"/>
          <w:jc w:val="center"/>
        </w:trPr>
        <w:tc>
          <w:tcPr>
            <w:tcW w:w="5580" w:type="dxa"/>
            <w:vMerge/>
            <w:tcBorders>
              <w:right w:val="single" w:sz="4" w:space="0" w:color="auto"/>
            </w:tcBorders>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C = 70 - 79% </w:t>
            </w:r>
          </w:p>
        </w:tc>
        <w:tc>
          <w:tcPr>
            <w:tcW w:w="1890" w:type="dxa"/>
            <w:tcBorders>
              <w:top w:val="single" w:sz="8" w:space="0" w:color="000000"/>
              <w:left w:val="single" w:sz="8" w:space="0" w:color="000000"/>
              <w:bottom w:val="single" w:sz="8" w:space="0" w:color="000000"/>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280.0 - 319.9 points</w:t>
            </w:r>
          </w:p>
        </w:tc>
      </w:tr>
      <w:tr w:rsidR="00F70B5B" w:rsidRPr="00B66EBC" w:rsidTr="00F70B5B">
        <w:trPr>
          <w:trHeight w:hRule="exact" w:val="324"/>
          <w:jc w:val="center"/>
        </w:trPr>
        <w:tc>
          <w:tcPr>
            <w:tcW w:w="5580" w:type="dxa"/>
            <w:vMerge/>
            <w:tcBorders>
              <w:right w:val="single" w:sz="4" w:space="0" w:color="auto"/>
            </w:tcBorders>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D = 60 - 69%</w:t>
            </w:r>
          </w:p>
        </w:tc>
        <w:tc>
          <w:tcPr>
            <w:tcW w:w="1890" w:type="dxa"/>
            <w:tcBorders>
              <w:top w:val="single" w:sz="8" w:space="0" w:color="000000"/>
              <w:left w:val="single" w:sz="8" w:space="0" w:color="000000"/>
              <w:bottom w:val="single" w:sz="8" w:space="0" w:color="000000"/>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240.0 - 279.9 points</w:t>
            </w:r>
          </w:p>
        </w:tc>
      </w:tr>
      <w:tr w:rsidR="00F70B5B" w:rsidRPr="00B66EBC" w:rsidTr="00F70B5B">
        <w:trPr>
          <w:trHeight w:hRule="exact" w:val="324"/>
          <w:jc w:val="center"/>
        </w:trPr>
        <w:tc>
          <w:tcPr>
            <w:tcW w:w="5580" w:type="dxa"/>
            <w:vMerge/>
            <w:tcBorders>
              <w:right w:val="single" w:sz="4" w:space="0" w:color="auto"/>
            </w:tcBorders>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8" w:space="0" w:color="000000"/>
              <w:left w:val="single" w:sz="4" w:space="0" w:color="auto"/>
              <w:bottom w:val="single" w:sz="4" w:space="0" w:color="auto"/>
              <w:right w:val="single" w:sz="8" w:space="0" w:color="000000"/>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F =      &lt; 60%</w:t>
            </w:r>
          </w:p>
        </w:tc>
        <w:tc>
          <w:tcPr>
            <w:tcW w:w="1890" w:type="dxa"/>
            <w:tcBorders>
              <w:top w:val="single" w:sz="8" w:space="0" w:color="000000"/>
              <w:left w:val="single" w:sz="8" w:space="0" w:color="000000"/>
              <w:bottom w:val="single" w:sz="4" w:space="0" w:color="auto"/>
              <w:right w:val="single" w:sz="4" w:space="0" w:color="auto"/>
            </w:tcBorders>
            <w:vAlign w:val="bottom"/>
          </w:tcPr>
          <w:p w:rsidR="00F70B5B" w:rsidRPr="00B66EBC" w:rsidRDefault="00F70B5B" w:rsidP="00F70B5B">
            <w:pPr>
              <w:spacing w:line="36" w:lineRule="exact"/>
              <w:rPr>
                <w:rFonts w:ascii="Arial" w:hAnsi="Arial" w:cs="Arial"/>
                <w:sz w:val="18"/>
                <w:szCs w:val="18"/>
              </w:rPr>
            </w:pPr>
          </w:p>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&lt; 300.0 points</w:t>
            </w:r>
          </w:p>
        </w:tc>
      </w:tr>
      <w:tr w:rsidR="00F70B5B" w:rsidRPr="00B66EBC" w:rsidTr="00F70B5B">
        <w:trPr>
          <w:trHeight w:hRule="exact" w:val="1595"/>
          <w:jc w:val="center"/>
        </w:trPr>
        <w:tc>
          <w:tcPr>
            <w:tcW w:w="5580" w:type="dxa"/>
            <w:vMerge/>
          </w:tcPr>
          <w:p w:rsidR="00F70B5B" w:rsidRPr="00B66EBC" w:rsidRDefault="00F70B5B"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4" w:space="0" w:color="auto"/>
            </w:tcBorders>
            <w:vAlign w:val="bottom"/>
          </w:tcPr>
          <w:p w:rsidR="00F70B5B" w:rsidRPr="00B66EBC" w:rsidRDefault="00F70B5B" w:rsidP="00F70B5B">
            <w:pPr>
              <w:spacing w:line="36" w:lineRule="exact"/>
              <w:rPr>
                <w:rFonts w:ascii="Arial" w:hAnsi="Arial" w:cs="Arial"/>
                <w:sz w:val="18"/>
                <w:szCs w:val="18"/>
              </w:rPr>
            </w:pPr>
          </w:p>
        </w:tc>
        <w:tc>
          <w:tcPr>
            <w:tcW w:w="1890" w:type="dxa"/>
            <w:tcBorders>
              <w:top w:val="single" w:sz="4" w:space="0" w:color="auto"/>
            </w:tcBorders>
            <w:vAlign w:val="bottom"/>
          </w:tcPr>
          <w:p w:rsidR="00F70B5B" w:rsidRPr="00B66EBC" w:rsidRDefault="00F70B5B" w:rsidP="00F70B5B">
            <w:pPr>
              <w:spacing w:line="36" w:lineRule="exact"/>
              <w:rPr>
                <w:rFonts w:ascii="Arial" w:hAnsi="Arial" w:cs="Arial"/>
                <w:sz w:val="18"/>
                <w:szCs w:val="18"/>
              </w:rPr>
            </w:pPr>
          </w:p>
        </w:tc>
      </w:tr>
    </w:tbl>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0"/>
        </w:rPr>
      </w:pPr>
    </w:p>
    <w:p w:rsidR="00F70B5B" w:rsidRPr="00EC46FF"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8"/>
        </w:rPr>
      </w:pPr>
      <w:r w:rsidRPr="00EC46FF">
        <w:rPr>
          <w:rFonts w:ascii="Arial" w:hAnsi="Arial" w:cs="Arial"/>
          <w:b/>
          <w:bCs/>
          <w:sz w:val="22"/>
          <w:szCs w:val="20"/>
        </w:rPr>
        <w:lastRenderedPageBreak/>
        <w:t>REQUIREMENTS</w:t>
      </w:r>
    </w:p>
    <w:tbl>
      <w:tblPr>
        <w:tblW w:w="0" w:type="auto"/>
        <w:jc w:val="center"/>
        <w:tblLayout w:type="fixed"/>
        <w:tblCellMar>
          <w:left w:w="120" w:type="dxa"/>
          <w:right w:w="120" w:type="dxa"/>
        </w:tblCellMar>
        <w:tblLook w:val="0000"/>
      </w:tblPr>
      <w:tblGrid>
        <w:gridCol w:w="9360"/>
      </w:tblGrid>
      <w:tr w:rsidR="00F70B5B" w:rsidRPr="00B66EBC" w:rsidTr="00F70B5B">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Pr="00B66EBC" w:rsidRDefault="00F70B5B" w:rsidP="00F70B5B">
            <w:pPr>
              <w:spacing w:line="120" w:lineRule="exact"/>
              <w:rPr>
                <w:rFonts w:ascii="Arial" w:hAnsi="Arial" w:cs="Arial"/>
                <w:b/>
                <w:bCs/>
                <w:sz w:val="20"/>
                <w:szCs w:val="18"/>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b/>
                <w:bCs/>
                <w:sz w:val="20"/>
                <w:szCs w:val="20"/>
              </w:rPr>
              <w:t xml:space="preserve">Exams - </w:t>
            </w:r>
            <w:r w:rsidRPr="00B66EBC">
              <w:rPr>
                <w:rFonts w:ascii="Arial" w:hAnsi="Arial" w:cs="Arial"/>
                <w:sz w:val="20"/>
                <w:szCs w:val="20"/>
              </w:rPr>
              <w:t>There will be two exams - one midterm and one final. Make</w:t>
            </w:r>
            <w:r w:rsidRPr="00B66EBC">
              <w:rPr>
                <w:rFonts w:ascii="Arial" w:hAnsi="Arial" w:cs="Arial"/>
                <w:sz w:val="20"/>
                <w:szCs w:val="20"/>
              </w:rPr>
              <w:noBreakHyphen/>
              <w:t xml:space="preserve">up exams will be given </w:t>
            </w:r>
            <w:r w:rsidRPr="00B66EBC">
              <w:rPr>
                <w:rFonts w:ascii="Arial" w:hAnsi="Arial" w:cs="Arial"/>
                <w:sz w:val="20"/>
                <w:szCs w:val="20"/>
                <w:u w:val="single"/>
              </w:rPr>
              <w:t>only</w:t>
            </w:r>
            <w:r w:rsidRPr="00B66EBC">
              <w:rPr>
                <w:rFonts w:ascii="Arial" w:hAnsi="Arial" w:cs="Arial"/>
                <w:sz w:val="20"/>
                <w:szCs w:val="20"/>
              </w:rPr>
              <w:t xml:space="preserve"> to those who can verify a valid excuse for missing an exam. The make</w:t>
            </w:r>
            <w:r w:rsidRPr="00B66EBC">
              <w:rPr>
                <w:rFonts w:ascii="Arial" w:hAnsi="Arial" w:cs="Arial"/>
                <w:sz w:val="20"/>
                <w:szCs w:val="20"/>
              </w:rPr>
              <w:noBreakHyphen/>
              <w:t xml:space="preserve">up will be given at a time that is mutually agreeable to both the student and myself, but must be arranged prior to the initial exam.  </w:t>
            </w:r>
            <w:r w:rsidRPr="00B66EBC">
              <w:rPr>
                <w:rFonts w:ascii="Arial" w:hAnsi="Arial" w:cs="Arial"/>
                <w:b/>
                <w:bCs/>
                <w:sz w:val="20"/>
                <w:szCs w:val="20"/>
              </w:rPr>
              <w:t>Failure to take the make</w:t>
            </w:r>
            <w:r w:rsidRPr="00B66EBC">
              <w:rPr>
                <w:rFonts w:ascii="Arial" w:hAnsi="Arial" w:cs="Arial"/>
                <w:b/>
                <w:bCs/>
                <w:sz w:val="20"/>
                <w:szCs w:val="20"/>
              </w:rPr>
              <w:noBreakHyphen/>
              <w:t xml:space="preserve">up exam within two weeks of the original exam date will result in the missed exam counting in as a zero.  </w:t>
            </w:r>
            <w:r w:rsidRPr="00B66EBC">
              <w:rPr>
                <w:rFonts w:ascii="Arial" w:hAnsi="Arial" w:cs="Arial"/>
                <w:sz w:val="20"/>
                <w:szCs w:val="20"/>
              </w:rPr>
              <w:t xml:space="preserve">In addition, the exam question sheet must be returned to me after the exam and after the exam review. Failure to do so will result in a ten (10) </w:t>
            </w:r>
            <w:r w:rsidRPr="00B66EBC">
              <w:rPr>
                <w:rFonts w:ascii="Arial" w:hAnsi="Arial" w:cs="Arial"/>
                <w:sz w:val="20"/>
                <w:szCs w:val="20"/>
              </w:rPr>
              <w:noBreakHyphen/>
              <w:t>point reduction in the student's grade for that exam.</w:t>
            </w: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p>
        </w:tc>
      </w:tr>
      <w:tr w:rsidR="00F70B5B" w:rsidRPr="00B66EBC" w:rsidTr="00F70B5B">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Pr="00B66EBC" w:rsidRDefault="00F70B5B" w:rsidP="00F70B5B">
            <w:pPr>
              <w:rPr>
                <w:rFonts w:ascii="Arial" w:hAnsi="Arial" w:cs="Arial"/>
                <w:sz w:val="20"/>
                <w:szCs w:val="18"/>
              </w:rPr>
            </w:pPr>
            <w:r w:rsidRPr="00B66EBC">
              <w:rPr>
                <w:rFonts w:ascii="Arial" w:hAnsi="Arial" w:cs="Arial"/>
                <w:b/>
                <w:bCs/>
                <w:sz w:val="20"/>
                <w:szCs w:val="18"/>
              </w:rPr>
              <w:t>Quizzes –</w:t>
            </w:r>
            <w:r w:rsidRPr="00B66EBC">
              <w:rPr>
                <w:rFonts w:ascii="Arial" w:hAnsi="Arial" w:cs="Arial"/>
                <w:sz w:val="20"/>
                <w:szCs w:val="18"/>
              </w:rPr>
              <w:t xml:space="preserve"> </w:t>
            </w:r>
            <w:r w:rsidRPr="00FB12F0">
              <w:rPr>
                <w:rFonts w:ascii="Arial" w:hAnsi="Arial" w:cs="Arial"/>
                <w:sz w:val="20"/>
                <w:szCs w:val="18"/>
              </w:rPr>
              <w:t xml:space="preserve">Students are required to log onto Blackboard and take a weekly quiz.  Each quiz will be worth </w:t>
            </w:r>
            <w:r>
              <w:rPr>
                <w:rFonts w:ascii="Arial" w:hAnsi="Arial" w:cs="Arial"/>
                <w:sz w:val="20"/>
                <w:szCs w:val="18"/>
              </w:rPr>
              <w:t>1</w:t>
            </w:r>
            <w:r w:rsidRPr="00FB12F0">
              <w:rPr>
                <w:rFonts w:ascii="Arial" w:hAnsi="Arial" w:cs="Arial"/>
                <w:sz w:val="20"/>
                <w:szCs w:val="18"/>
              </w:rPr>
              <w:t xml:space="preserve">0 points and will cover what we have learned (or will learn) in class that week.  Students may access the quiz anytime from 8 am </w:t>
            </w:r>
            <w:r>
              <w:rPr>
                <w:rFonts w:ascii="Arial" w:hAnsi="Arial" w:cs="Arial"/>
                <w:sz w:val="20"/>
                <w:szCs w:val="18"/>
              </w:rPr>
              <w:t>Saturday</w:t>
            </w:r>
            <w:r w:rsidRPr="00FB12F0">
              <w:rPr>
                <w:rFonts w:ascii="Arial" w:hAnsi="Arial" w:cs="Arial"/>
                <w:sz w:val="20"/>
                <w:szCs w:val="18"/>
              </w:rPr>
              <w:t xml:space="preserve"> through midnight Friday.  Students may take the quiz only once.  </w:t>
            </w:r>
            <w:r w:rsidRPr="00B66EBC">
              <w:rPr>
                <w:rFonts w:ascii="Arial" w:hAnsi="Arial" w:cs="Arial"/>
                <w:b/>
                <w:sz w:val="20"/>
                <w:szCs w:val="18"/>
              </w:rPr>
              <w:t>Students who do not take the quiz during the allowed time will not be allowed to make up the quiz unless they have an excused absence.   No exceptions!</w:t>
            </w:r>
            <w:r w:rsidRPr="00B66EBC">
              <w:rPr>
                <w:rFonts w:ascii="Arial" w:hAnsi="Arial" w:cs="Arial"/>
                <w:sz w:val="20"/>
                <w:szCs w:val="18"/>
              </w:rPr>
              <w:t xml:space="preserve"> </w:t>
            </w:r>
          </w:p>
          <w:p w:rsidR="00F70B5B" w:rsidRPr="00B66EBC" w:rsidRDefault="00F70B5B" w:rsidP="00F70B5B">
            <w:pPr>
              <w:rPr>
                <w:rFonts w:ascii="Arial" w:hAnsi="Arial" w:cs="Arial"/>
                <w:b/>
                <w:bCs/>
                <w:sz w:val="20"/>
                <w:szCs w:val="18"/>
              </w:rPr>
            </w:pPr>
          </w:p>
        </w:tc>
      </w:tr>
      <w:tr w:rsidR="00F70B5B" w:rsidRPr="00B66EBC" w:rsidTr="00F70B5B">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r w:rsidRPr="00B66EBC">
              <w:rPr>
                <w:rFonts w:ascii="Arial" w:hAnsi="Arial" w:cs="Arial"/>
                <w:b/>
                <w:bCs/>
                <w:sz w:val="20"/>
                <w:szCs w:val="18"/>
              </w:rPr>
              <w:t>Internet Access</w:t>
            </w:r>
            <w:r w:rsidRPr="00B66EBC">
              <w:rPr>
                <w:rFonts w:ascii="Arial" w:hAnsi="Arial" w:cs="Arial"/>
                <w:sz w:val="20"/>
                <w:szCs w:val="18"/>
              </w:rPr>
              <w:t xml:space="preserve"> - Internet access is required for this class because all of the course content will be posted on the </w:t>
            </w:r>
            <w:r>
              <w:rPr>
                <w:rFonts w:ascii="Arial" w:hAnsi="Arial" w:cs="Arial"/>
                <w:sz w:val="20"/>
                <w:szCs w:val="18"/>
              </w:rPr>
              <w:t>class website or on Blackboard</w:t>
            </w:r>
            <w:r w:rsidRPr="00B66EBC">
              <w:rPr>
                <w:rFonts w:ascii="Arial" w:hAnsi="Arial" w:cs="Arial"/>
                <w:sz w:val="20"/>
                <w:szCs w:val="18"/>
              </w:rPr>
              <w:t xml:space="preserve">.  To use </w:t>
            </w:r>
            <w:r w:rsidR="00191EA2">
              <w:rPr>
                <w:rFonts w:ascii="Arial" w:hAnsi="Arial" w:cs="Arial"/>
                <w:sz w:val="20"/>
                <w:szCs w:val="18"/>
              </w:rPr>
              <w:t>Blackboard</w:t>
            </w:r>
            <w:r w:rsidRPr="00B66EBC">
              <w:rPr>
                <w:rFonts w:ascii="Arial" w:hAnsi="Arial" w:cs="Arial"/>
                <w:sz w:val="20"/>
                <w:szCs w:val="18"/>
              </w:rPr>
              <w:t xml:space="preserve"> you must first enroll in the course by selecting Course List → College of Natural &amp; Social Sciences → GEOL15</w:t>
            </w:r>
            <w:r>
              <w:rPr>
                <w:rFonts w:ascii="Arial" w:hAnsi="Arial" w:cs="Arial"/>
                <w:sz w:val="20"/>
                <w:szCs w:val="18"/>
              </w:rPr>
              <w:t>5</w:t>
            </w:r>
            <w:r w:rsidRPr="00B66EBC">
              <w:rPr>
                <w:rFonts w:ascii="Arial" w:hAnsi="Arial" w:cs="Arial"/>
                <w:sz w:val="20"/>
                <w:szCs w:val="18"/>
              </w:rPr>
              <w:t xml:space="preserve"> - </w:t>
            </w:r>
            <w:r>
              <w:rPr>
                <w:rFonts w:ascii="Arial" w:hAnsi="Arial" w:cs="Arial"/>
                <w:sz w:val="20"/>
                <w:szCs w:val="18"/>
              </w:rPr>
              <w:t>Oceanography</w:t>
            </w:r>
            <w:r w:rsidRPr="00B66EBC">
              <w:rPr>
                <w:rFonts w:ascii="Arial" w:hAnsi="Arial" w:cs="Arial"/>
                <w:sz w:val="20"/>
                <w:szCs w:val="18"/>
              </w:rPr>
              <w:t xml:space="preserve"> - </w:t>
            </w:r>
            <w:r w:rsidRPr="0020701B">
              <w:rPr>
                <w:rFonts w:ascii="Arial" w:hAnsi="Arial" w:cs="Arial"/>
                <w:sz w:val="20"/>
                <w:szCs w:val="18"/>
              </w:rPr>
              <w:t>GEOL155_sl_SEC01_WI12_CNSS</w:t>
            </w:r>
            <w:r w:rsidR="00191EA2">
              <w:rPr>
                <w:rFonts w:ascii="Arial" w:hAnsi="Arial" w:cs="Arial"/>
                <w:sz w:val="20"/>
                <w:szCs w:val="18"/>
              </w:rPr>
              <w:t xml:space="preserve">  </w:t>
            </w:r>
            <w:r w:rsidRPr="00B66EBC">
              <w:rPr>
                <w:rFonts w:ascii="Arial" w:hAnsi="Arial" w:cs="Arial"/>
                <w:sz w:val="20"/>
                <w:szCs w:val="18"/>
              </w:rPr>
              <w:t xml:space="preserve">(Students can log into the course here: </w:t>
            </w:r>
            <w:r w:rsidR="00191EA2">
              <w:rPr>
                <w:rFonts w:ascii="Arial" w:hAnsi="Arial" w:cs="Arial"/>
                <w:sz w:val="20"/>
                <w:szCs w:val="18"/>
              </w:rPr>
              <w:t>h</w:t>
            </w:r>
            <w:r w:rsidRPr="00BB3989">
              <w:rPr>
                <w:rFonts w:ascii="Arial" w:hAnsi="Arial" w:cs="Arial"/>
                <w:sz w:val="20"/>
                <w:szCs w:val="20"/>
              </w:rPr>
              <w:t>ttps://</w:t>
            </w:r>
            <w:r w:rsidR="00191EA2">
              <w:rPr>
                <w:rFonts w:ascii="Arial" w:hAnsi="Arial" w:cs="Arial"/>
                <w:sz w:val="20"/>
                <w:szCs w:val="20"/>
              </w:rPr>
              <w:t>Blackboard</w:t>
            </w:r>
            <w:r w:rsidRPr="00BB3989">
              <w:rPr>
                <w:rFonts w:ascii="Arial" w:hAnsi="Arial" w:cs="Arial"/>
                <w:sz w:val="20"/>
                <w:szCs w:val="20"/>
              </w:rPr>
              <w:t>6.calstatela.edu/</w:t>
            </w:r>
            <w:r w:rsidR="00191EA2">
              <w:rPr>
                <w:rFonts w:ascii="Arial" w:hAnsi="Arial" w:cs="Arial"/>
                <w:sz w:val="20"/>
                <w:szCs w:val="20"/>
              </w:rPr>
              <w:t>Blackboard</w:t>
            </w:r>
            <w:r w:rsidRPr="00BB3989">
              <w:rPr>
                <w:rFonts w:ascii="Arial" w:hAnsi="Arial" w:cs="Arial"/>
                <w:sz w:val="20"/>
                <w:szCs w:val="20"/>
              </w:rPr>
              <w:t>/logon/9705145931001</w:t>
            </w:r>
            <w:r w:rsidRPr="00B66EBC">
              <w:rPr>
                <w:rFonts w:ascii="Arial" w:hAnsi="Arial" w:cs="Arial"/>
                <w:sz w:val="20"/>
                <w:szCs w:val="18"/>
              </w:rPr>
              <w:t>).  Once there you will be able to access quizzes and other course content. Access at home or work is fine as long as you can view the web pages regularly and have a reasonably fast connection.</w:t>
            </w:r>
          </w:p>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r w:rsidRPr="00EC46FF">
              <w:rPr>
                <w:rFonts w:ascii="Arial" w:hAnsi="Arial" w:cs="Arial"/>
                <w:b/>
                <w:sz w:val="20"/>
                <w:szCs w:val="18"/>
              </w:rPr>
              <w:t>Attendance</w:t>
            </w:r>
            <w:r w:rsidRPr="00EC46FF">
              <w:rPr>
                <w:rFonts w:ascii="Arial" w:hAnsi="Arial" w:cs="Arial"/>
                <w:sz w:val="20"/>
                <w:szCs w:val="18"/>
              </w:rPr>
              <w:t xml:space="preserve"> - Students are expected to attend each class session and to arrive on time. It will be difficult to make up missed class sessions. However, if you miss a class session of valid reasons (illness), it will up to you to make arrangements to complete the activity. </w:t>
            </w:r>
            <w:r w:rsidRPr="00EC46FF">
              <w:rPr>
                <w:rFonts w:ascii="Arial" w:hAnsi="Arial" w:cs="Arial"/>
                <w:b/>
                <w:sz w:val="20"/>
                <w:szCs w:val="18"/>
              </w:rPr>
              <w:t xml:space="preserve">Students who miss a class due to an unexcused absence will NOT be allowed to make up the work. </w:t>
            </w:r>
            <w:r w:rsidRPr="00EC46FF">
              <w:rPr>
                <w:rFonts w:ascii="Arial" w:hAnsi="Arial" w:cs="Arial"/>
                <w:sz w:val="20"/>
                <w:szCs w:val="18"/>
              </w:rPr>
              <w:t xml:space="preserve">Make-up assignments will be given only to those who can verify a valid excuse for missing the assignment. The make-up assignment will </w:t>
            </w:r>
            <w:r w:rsidR="00191EA2">
              <w:rPr>
                <w:rFonts w:ascii="Arial" w:hAnsi="Arial" w:cs="Arial"/>
                <w:sz w:val="20"/>
                <w:szCs w:val="18"/>
              </w:rPr>
              <w:t xml:space="preserve">be </w:t>
            </w:r>
            <w:r w:rsidRPr="00EC46FF">
              <w:rPr>
                <w:rFonts w:ascii="Arial" w:hAnsi="Arial" w:cs="Arial"/>
                <w:sz w:val="20"/>
                <w:szCs w:val="18"/>
              </w:rPr>
              <w:t xml:space="preserve">given at a time that is mutually agreeable to both the student and </w:t>
            </w:r>
            <w:r w:rsidR="006751B3" w:rsidRPr="00EC46FF">
              <w:rPr>
                <w:rFonts w:ascii="Arial" w:hAnsi="Arial" w:cs="Arial"/>
                <w:sz w:val="20"/>
                <w:szCs w:val="18"/>
              </w:rPr>
              <w:t>me</w:t>
            </w:r>
            <w:r w:rsidRPr="00EC46FF">
              <w:rPr>
                <w:rFonts w:ascii="Arial" w:hAnsi="Arial" w:cs="Arial"/>
                <w:sz w:val="20"/>
                <w:szCs w:val="18"/>
              </w:rPr>
              <w:t xml:space="preserve">. </w:t>
            </w:r>
            <w:r w:rsidRPr="00EC46FF">
              <w:rPr>
                <w:rFonts w:ascii="Arial" w:hAnsi="Arial" w:cs="Arial"/>
                <w:b/>
                <w:sz w:val="20"/>
                <w:szCs w:val="18"/>
              </w:rPr>
              <w:t xml:space="preserve">Failure to take the make-up assignment within one week of the original assignment date OR before the last week of class will result in the missed exam//assignment counting in as a zero.  All proof of excused absences MUST be shown PRIOR to the student making up the assignment/exam, and MUST be BEFORE the last day of class. </w:t>
            </w:r>
            <w:r w:rsidRPr="00EC46FF">
              <w:rPr>
                <w:rFonts w:ascii="Arial" w:hAnsi="Arial" w:cs="Arial"/>
                <w:sz w:val="20"/>
                <w:szCs w:val="18"/>
              </w:rPr>
              <w:t>Students may be dismissed for 10 hours of absence. If you drop the class you must do so officially or you may receive an “F”.</w:t>
            </w:r>
            <w:r>
              <w:rPr>
                <w:rFonts w:ascii="Arial" w:hAnsi="Arial" w:cs="Arial"/>
                <w:sz w:val="18"/>
                <w:szCs w:val="18"/>
              </w:rPr>
              <w:br/>
            </w:r>
          </w:p>
        </w:tc>
      </w:tr>
    </w:tbl>
    <w:p w:rsidR="00F70B5B"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F70B5B"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F70B5B"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F70B5B"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r w:rsidRPr="00901CED">
        <w:rPr>
          <w:rFonts w:ascii="Arial" w:hAnsi="Arial" w:cs="Arial"/>
          <w:sz w:val="28"/>
          <w:szCs w:val="28"/>
        </w:rPr>
        <w:t xml:space="preserve">Want to get a good grade?  Here’s how:  </w:t>
      </w:r>
    </w:p>
    <w:p w:rsidR="00F70B5B" w:rsidRPr="00901CED"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F70B5B" w:rsidRPr="00901CED"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sectPr w:rsidR="00F70B5B" w:rsidRPr="00901CED" w:rsidSect="001E522D">
          <w:type w:val="continuous"/>
          <w:pgSz w:w="12240" w:h="15840"/>
          <w:pgMar w:top="720" w:right="1440" w:bottom="1440" w:left="1440" w:header="1440" w:footer="1440" w:gutter="0"/>
          <w:cols w:space="720"/>
        </w:sectPr>
      </w:pPr>
    </w:p>
    <w:p w:rsidR="00F70B5B" w:rsidRPr="00901CED" w:rsidRDefault="00F70B5B" w:rsidP="00F70B5B">
      <w:pPr>
        <w:pStyle w:val="Level1"/>
        <w:widowControl/>
        <w:numPr>
          <w:ilvl w:val="0"/>
          <w:numId w:val="19"/>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lastRenderedPageBreak/>
        <w:t>Attend every class.</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t>Take notes and review them after class and before exams.</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t>Read your textbook / do the assignments</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t>Turn in all work on time</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t xml:space="preserve">Ask questions.   </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sectPr w:rsidR="00F70B5B" w:rsidRPr="00901CED">
          <w:type w:val="continuous"/>
          <w:pgSz w:w="12240" w:h="15840"/>
          <w:pgMar w:top="1440" w:right="1440" w:bottom="1440" w:left="1440" w:header="1440" w:footer="1440" w:gutter="0"/>
          <w:cols w:space="720"/>
        </w:sectPr>
      </w:pPr>
    </w:p>
    <w:p w:rsidR="00F70B5B" w:rsidRPr="00901CED" w:rsidRDefault="00F70B5B" w:rsidP="00F70B5B">
      <w:pPr>
        <w:spacing w:line="2" w:lineRule="exact"/>
        <w:rPr>
          <w:rFonts w:ascii="Arial" w:hAnsi="Arial" w:cs="Arial"/>
          <w:sz w:val="28"/>
          <w:szCs w:val="28"/>
        </w:rPr>
      </w:pPr>
    </w:p>
    <w:p w:rsidR="00F70B5B" w:rsidRPr="00901CED" w:rsidRDefault="00F70B5B" w:rsidP="00F70B5B">
      <w:pPr>
        <w:widowControl/>
        <w:numPr>
          <w:ilvl w:val="0"/>
          <w:numId w:val="19"/>
        </w:numPr>
        <w:rPr>
          <w:rFonts w:ascii="Arial" w:hAnsi="Arial" w:cs="Arial"/>
          <w:b/>
          <w:bCs/>
          <w:sz w:val="28"/>
          <w:szCs w:val="28"/>
        </w:rPr>
      </w:pPr>
      <w:r w:rsidRPr="00901CED">
        <w:rPr>
          <w:rFonts w:ascii="Arial" w:hAnsi="Arial" w:cs="Arial"/>
          <w:b/>
          <w:bCs/>
          <w:sz w:val="28"/>
          <w:szCs w:val="28"/>
          <w:u w:val="single"/>
        </w:rPr>
        <w:t xml:space="preserve">You </w:t>
      </w:r>
      <w:r w:rsidRPr="00901CED">
        <w:rPr>
          <w:rFonts w:ascii="Arial" w:hAnsi="Arial" w:cs="Arial"/>
          <w:b/>
          <w:bCs/>
          <w:sz w:val="28"/>
          <w:szCs w:val="28"/>
        </w:rPr>
        <w:t>are responsible for studying.</w:t>
      </w:r>
    </w:p>
    <w:p w:rsidR="00F70B5B" w:rsidRDefault="00F70B5B" w:rsidP="00F70B5B">
      <w:pPr>
        <w:widowControl/>
        <w:autoSpaceDE/>
        <w:autoSpaceDN/>
        <w:adjustRightInd/>
        <w:rPr>
          <w:rFonts w:ascii="Arial" w:hAnsi="Arial" w:cs="Arial"/>
          <w:b/>
          <w:bCs/>
          <w:sz w:val="22"/>
          <w:szCs w:val="20"/>
        </w:rPr>
      </w:pPr>
      <w:r>
        <w:rPr>
          <w:rFonts w:ascii="Arial" w:hAnsi="Arial" w:cs="Arial"/>
          <w:b/>
          <w:bCs/>
          <w:sz w:val="22"/>
          <w:szCs w:val="20"/>
        </w:rPr>
        <w:br w:type="page"/>
      </w:r>
    </w:p>
    <w:p w:rsidR="00F70B5B" w:rsidRPr="00B66EBC" w:rsidRDefault="00F70B5B" w:rsidP="00F70B5B">
      <w:pPr>
        <w:rPr>
          <w:rFonts w:ascii="Arial" w:hAnsi="Arial" w:cs="Arial"/>
        </w:rPr>
      </w:pPr>
      <w:r w:rsidRPr="00B66EBC">
        <w:rPr>
          <w:rFonts w:ascii="Arial" w:hAnsi="Arial" w:cs="Arial"/>
          <w:b/>
          <w:bCs/>
        </w:rPr>
        <w:lastRenderedPageBreak/>
        <w:t>IMPORTANT POLICIES (a.k.a. the “fine print”)</w:t>
      </w:r>
    </w:p>
    <w:p w:rsidR="00F70B5B" w:rsidRPr="00B66EBC" w:rsidRDefault="00F70B5B" w:rsidP="00F70B5B">
      <w:pPr>
        <w:pStyle w:val="BodyText"/>
        <w:rPr>
          <w:rFonts w:ascii="Arial" w:hAnsi="Arial" w:cs="Arial"/>
          <w:sz w:val="20"/>
          <w:szCs w:val="20"/>
        </w:rPr>
      </w:pPr>
    </w:p>
    <w:p w:rsidR="00F70B5B" w:rsidRPr="00B66EBC" w:rsidRDefault="00F70B5B" w:rsidP="00F70B5B">
      <w:pPr>
        <w:pStyle w:val="BodyText"/>
        <w:rPr>
          <w:rFonts w:ascii="Arial" w:hAnsi="Arial" w:cs="Arial"/>
          <w:sz w:val="20"/>
          <w:szCs w:val="20"/>
        </w:rPr>
        <w:sectPr w:rsidR="00F70B5B" w:rsidRPr="00B66EBC" w:rsidSect="00FA5415">
          <w:type w:val="continuous"/>
          <w:pgSz w:w="12240" w:h="15840"/>
          <w:pgMar w:top="1440" w:right="1440" w:bottom="1440" w:left="1440" w:header="1440" w:footer="1440" w:gutter="0"/>
          <w:cols w:space="720"/>
        </w:sectPr>
      </w:pPr>
    </w:p>
    <w:p w:rsidR="00F70B5B" w:rsidRPr="00B66EBC" w:rsidRDefault="00F70B5B" w:rsidP="00F70B5B">
      <w:pPr>
        <w:pStyle w:val="Level1"/>
        <w:widowControl/>
        <w:numPr>
          <w:ilvl w:val="0"/>
          <w:numId w:val="10"/>
        </w:numPr>
        <w:outlineLvl w:val="9"/>
        <w:rPr>
          <w:rFonts w:ascii="Arial" w:hAnsi="Arial" w:cs="Arial"/>
          <w:sz w:val="20"/>
          <w:szCs w:val="20"/>
        </w:rPr>
      </w:pPr>
      <w:r w:rsidRPr="00B66EBC">
        <w:rPr>
          <w:rFonts w:ascii="Arial" w:hAnsi="Arial" w:cs="Arial"/>
          <w:b/>
          <w:bCs/>
          <w:sz w:val="20"/>
          <w:szCs w:val="20"/>
        </w:rPr>
        <w:lastRenderedPageBreak/>
        <w:t>Statement of Reasonable Accommodation</w:t>
      </w:r>
      <w:r w:rsidRPr="00B66EBC">
        <w:rPr>
          <w:rFonts w:ascii="Arial" w:hAnsi="Arial" w:cs="Arial"/>
          <w:sz w:val="20"/>
          <w:szCs w:val="20"/>
        </w:rPr>
        <w:t xml:space="preserve">:  </w:t>
      </w:r>
    </w:p>
    <w:p w:rsidR="00F70B5B" w:rsidRPr="00B66EBC" w:rsidRDefault="00F70B5B" w:rsidP="00F70B5B">
      <w:pPr>
        <w:pStyle w:val="Level2"/>
        <w:widowControl/>
        <w:numPr>
          <w:ilvl w:val="1"/>
          <w:numId w:val="10"/>
        </w:numPr>
        <w:tabs>
          <w:tab w:val="left" w:pos="720"/>
        </w:tabs>
        <w:ind w:left="720"/>
        <w:outlineLvl w:val="9"/>
        <w:rPr>
          <w:rFonts w:ascii="Arial" w:hAnsi="Arial" w:cs="Arial"/>
          <w:sz w:val="20"/>
          <w:szCs w:val="20"/>
        </w:rPr>
      </w:pPr>
      <w:r w:rsidRPr="00B66EBC">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F70B5B" w:rsidRPr="00B66EBC" w:rsidRDefault="00F70B5B" w:rsidP="00F70B5B">
      <w:pPr>
        <w:pStyle w:val="Level2"/>
        <w:widowControl/>
        <w:numPr>
          <w:ilvl w:val="1"/>
          <w:numId w:val="10"/>
        </w:numPr>
        <w:tabs>
          <w:tab w:val="left" w:pos="720"/>
        </w:tabs>
        <w:ind w:left="720"/>
        <w:outlineLvl w:val="9"/>
        <w:rPr>
          <w:rFonts w:ascii="Arial" w:hAnsi="Arial" w:cs="Arial"/>
          <w:sz w:val="20"/>
          <w:szCs w:val="20"/>
        </w:rPr>
      </w:pPr>
      <w:r w:rsidRPr="00B66EBC">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F70B5B" w:rsidRPr="00B66EBC" w:rsidRDefault="00F70B5B" w:rsidP="00F70B5B">
      <w:pPr>
        <w:numPr>
          <w:ilvl w:val="12"/>
          <w:numId w:val="0"/>
        </w:numPr>
        <w:rPr>
          <w:rFonts w:ascii="Arial" w:hAnsi="Arial" w:cs="Arial"/>
        </w:rPr>
      </w:pPr>
    </w:p>
    <w:p w:rsidR="00F70B5B" w:rsidRPr="00B66EBC" w:rsidRDefault="00F70B5B" w:rsidP="00F70B5B">
      <w:pPr>
        <w:pStyle w:val="Level1"/>
        <w:widowControl/>
        <w:numPr>
          <w:ilvl w:val="0"/>
          <w:numId w:val="10"/>
        </w:numPr>
        <w:outlineLvl w:val="9"/>
        <w:rPr>
          <w:rFonts w:ascii="Arial" w:hAnsi="Arial" w:cs="Arial"/>
          <w:sz w:val="20"/>
          <w:szCs w:val="20"/>
        </w:rPr>
      </w:pPr>
      <w:r w:rsidRPr="00B66EBC">
        <w:rPr>
          <w:rFonts w:ascii="Arial" w:hAnsi="Arial" w:cs="Arial"/>
          <w:b/>
          <w:bCs/>
          <w:sz w:val="20"/>
          <w:szCs w:val="20"/>
        </w:rPr>
        <w:t>Student Conduct</w:t>
      </w:r>
      <w:r w:rsidRPr="00B66EBC">
        <w:rPr>
          <w:rFonts w:ascii="Arial" w:hAnsi="Arial" w:cs="Arial"/>
          <w:sz w:val="20"/>
          <w:szCs w:val="20"/>
        </w:rPr>
        <w:t xml:space="preserve">:  </w:t>
      </w:r>
    </w:p>
    <w:p w:rsidR="00F70B5B" w:rsidRPr="00B66EBC" w:rsidRDefault="00F70B5B" w:rsidP="00F70B5B">
      <w:pPr>
        <w:pStyle w:val="Level2"/>
        <w:widowControl/>
        <w:numPr>
          <w:ilvl w:val="1"/>
          <w:numId w:val="10"/>
        </w:numPr>
        <w:tabs>
          <w:tab w:val="left" w:pos="720"/>
        </w:tabs>
        <w:ind w:left="720"/>
        <w:outlineLvl w:val="9"/>
        <w:rPr>
          <w:rFonts w:ascii="Arial" w:hAnsi="Arial" w:cs="Arial"/>
          <w:sz w:val="20"/>
          <w:szCs w:val="20"/>
        </w:rPr>
      </w:pPr>
      <w:r w:rsidRPr="00B66EBC">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F70B5B" w:rsidRPr="00B66EBC" w:rsidRDefault="00F70B5B" w:rsidP="00F70B5B">
      <w:pPr>
        <w:pStyle w:val="Level2"/>
        <w:widowControl/>
        <w:numPr>
          <w:ilvl w:val="1"/>
          <w:numId w:val="10"/>
        </w:numPr>
        <w:tabs>
          <w:tab w:val="left" w:pos="720"/>
        </w:tabs>
        <w:ind w:left="720"/>
        <w:outlineLvl w:val="9"/>
        <w:rPr>
          <w:rFonts w:ascii="Arial" w:hAnsi="Arial" w:cs="Arial"/>
          <w:sz w:val="20"/>
          <w:szCs w:val="20"/>
        </w:rPr>
      </w:pPr>
      <w:r w:rsidRPr="00B66EBC">
        <w:rPr>
          <w:rFonts w:ascii="Arial" w:hAnsi="Arial" w:cs="Arial"/>
          <w:sz w:val="20"/>
          <w:szCs w:val="20"/>
        </w:rPr>
        <w:t xml:space="preserve">The University has a clearly defined policy on Academic Honesty.  This policy will be enforced in this class.  </w:t>
      </w:r>
      <w:r w:rsidRPr="00B66EBC">
        <w:rPr>
          <w:rFonts w:ascii="Arial" w:hAnsi="Arial" w:cs="Arial"/>
          <w:b/>
          <w:bCs/>
          <w:sz w:val="20"/>
          <w:szCs w:val="20"/>
        </w:rPr>
        <w:t>Cheating and plagiarizing will not be tolerated.</w:t>
      </w:r>
      <w:r w:rsidRPr="00B66EBC">
        <w:rPr>
          <w:rFonts w:ascii="Arial" w:hAnsi="Arial" w:cs="Arial"/>
          <w:sz w:val="20"/>
          <w:szCs w:val="20"/>
        </w:rPr>
        <w:t xml:space="preserve">   Students caught plagiarizing and/or cheating will be subject to the consequences and set forth in the University Catalog, Appendix D - Academic Honesty.  You can access it online at: </w:t>
      </w:r>
      <w:hyperlink r:id="rId8" w:history="1">
        <w:r w:rsidRPr="00B66EBC">
          <w:rPr>
            <w:rStyle w:val="SYSHYPERTEXT"/>
            <w:rFonts w:ascii="Arial" w:hAnsi="Arial" w:cs="Arial"/>
            <w:sz w:val="20"/>
            <w:szCs w:val="20"/>
          </w:rPr>
          <w:t>http://catalog.calstatela.edu</w:t>
        </w:r>
      </w:hyperlink>
    </w:p>
    <w:p w:rsidR="00F70B5B" w:rsidRPr="00B66EBC" w:rsidRDefault="00F70B5B" w:rsidP="00F70B5B">
      <w:pPr>
        <w:numPr>
          <w:ilvl w:val="12"/>
          <w:numId w:val="0"/>
        </w:numPr>
        <w:rPr>
          <w:rFonts w:ascii="Arial" w:hAnsi="Arial" w:cs="Arial"/>
        </w:rPr>
      </w:pPr>
    </w:p>
    <w:p w:rsidR="00F70B5B" w:rsidRPr="00B66EBC" w:rsidRDefault="00F70B5B" w:rsidP="00F70B5B">
      <w:pPr>
        <w:pStyle w:val="Level1"/>
        <w:widowControl/>
        <w:numPr>
          <w:ilvl w:val="0"/>
          <w:numId w:val="10"/>
        </w:numPr>
        <w:outlineLvl w:val="9"/>
        <w:rPr>
          <w:rFonts w:ascii="Arial" w:hAnsi="Arial" w:cs="Arial"/>
          <w:sz w:val="20"/>
          <w:szCs w:val="20"/>
        </w:rPr>
      </w:pPr>
      <w:r w:rsidRPr="00B66EBC">
        <w:rPr>
          <w:rFonts w:ascii="Arial" w:hAnsi="Arial" w:cs="Arial"/>
          <w:b/>
          <w:bCs/>
          <w:sz w:val="20"/>
          <w:szCs w:val="20"/>
        </w:rPr>
        <w:t>Make-up exams:</w:t>
      </w:r>
      <w:r w:rsidRPr="00B66EBC">
        <w:rPr>
          <w:rFonts w:ascii="Arial" w:hAnsi="Arial" w:cs="Arial"/>
          <w:sz w:val="20"/>
          <w:szCs w:val="20"/>
        </w:rPr>
        <w:t xml:space="preserve">   Make-up exams will be given only to those who can verify a valid excuse for missing a quiz.  The make-up will be given at a time that is mutually agreeable to both the student and </w:t>
      </w:r>
      <w:r w:rsidR="006751B3" w:rsidRPr="00B66EBC">
        <w:rPr>
          <w:rFonts w:ascii="Arial" w:hAnsi="Arial" w:cs="Arial"/>
          <w:sz w:val="20"/>
          <w:szCs w:val="20"/>
        </w:rPr>
        <w:t>me</w:t>
      </w:r>
      <w:r w:rsidRPr="00B66EBC">
        <w:rPr>
          <w:rFonts w:ascii="Arial" w:hAnsi="Arial" w:cs="Arial"/>
          <w:sz w:val="20"/>
          <w:szCs w:val="20"/>
        </w:rPr>
        <w:t xml:space="preserve">.  </w:t>
      </w:r>
      <w:r w:rsidRPr="00B66EBC">
        <w:rPr>
          <w:rFonts w:ascii="Arial" w:hAnsi="Arial" w:cs="Arial"/>
          <w:b/>
          <w:bCs/>
          <w:sz w:val="18"/>
          <w:szCs w:val="18"/>
        </w:rPr>
        <w:t xml:space="preserve">Failure to take the make-up exam within two weeks of the original exam date will result in the missed exam counting in as a zero. </w:t>
      </w:r>
    </w:p>
    <w:p w:rsidR="00F70B5B" w:rsidRPr="00B66EBC" w:rsidRDefault="00F70B5B" w:rsidP="00F70B5B">
      <w:pPr>
        <w:numPr>
          <w:ilvl w:val="12"/>
          <w:numId w:val="0"/>
        </w:numPr>
        <w:rPr>
          <w:rFonts w:ascii="Arial" w:hAnsi="Arial" w:cs="Arial"/>
        </w:rPr>
      </w:pPr>
    </w:p>
    <w:p w:rsidR="00F70B5B" w:rsidRPr="00B66EBC" w:rsidRDefault="00F70B5B" w:rsidP="00F70B5B">
      <w:pPr>
        <w:pStyle w:val="Level1"/>
        <w:widowControl/>
        <w:numPr>
          <w:ilvl w:val="0"/>
          <w:numId w:val="10"/>
        </w:numPr>
        <w:outlineLvl w:val="9"/>
        <w:rPr>
          <w:rFonts w:ascii="Arial" w:hAnsi="Arial" w:cs="Arial"/>
          <w:sz w:val="20"/>
          <w:szCs w:val="20"/>
        </w:rPr>
      </w:pPr>
      <w:r w:rsidRPr="00B66EBC">
        <w:rPr>
          <w:rFonts w:ascii="Arial" w:hAnsi="Arial" w:cs="Arial"/>
          <w:b/>
          <w:bCs/>
          <w:sz w:val="20"/>
          <w:szCs w:val="20"/>
        </w:rPr>
        <w:t xml:space="preserve">Grading:  </w:t>
      </w:r>
    </w:p>
    <w:p w:rsidR="00F70B5B" w:rsidRPr="00B66EBC" w:rsidRDefault="00F70B5B" w:rsidP="00F70B5B">
      <w:pPr>
        <w:pStyle w:val="Level2"/>
        <w:widowControl/>
        <w:numPr>
          <w:ilvl w:val="1"/>
          <w:numId w:val="10"/>
        </w:numPr>
        <w:tabs>
          <w:tab w:val="left" w:pos="720"/>
        </w:tabs>
        <w:ind w:left="720"/>
        <w:outlineLvl w:val="9"/>
        <w:rPr>
          <w:rFonts w:ascii="Arial" w:hAnsi="Arial" w:cs="Arial"/>
          <w:sz w:val="20"/>
          <w:szCs w:val="20"/>
        </w:rPr>
      </w:pPr>
      <w:r w:rsidRPr="00B66EBC">
        <w:rPr>
          <w:rFonts w:ascii="Arial" w:hAnsi="Arial" w:cs="Arial"/>
          <w:sz w:val="20"/>
          <w:szCs w:val="20"/>
        </w:rPr>
        <w:t xml:space="preserve">University policy allows </w:t>
      </w:r>
      <w:r w:rsidR="006751B3" w:rsidRPr="00B66EBC">
        <w:rPr>
          <w:rFonts w:ascii="Arial" w:hAnsi="Arial" w:cs="Arial"/>
          <w:sz w:val="20"/>
          <w:szCs w:val="20"/>
        </w:rPr>
        <w:t>grades</w:t>
      </w:r>
      <w:r w:rsidRPr="00B66EBC">
        <w:rPr>
          <w:rFonts w:ascii="Arial" w:hAnsi="Arial" w:cs="Arial"/>
          <w:sz w:val="20"/>
          <w:szCs w:val="20"/>
        </w:rPr>
        <w:t xml:space="preserve"> of incomplete to be given </w:t>
      </w:r>
      <w:r w:rsidRPr="00B66EBC">
        <w:rPr>
          <w:rFonts w:ascii="Arial" w:hAnsi="Arial" w:cs="Arial"/>
          <w:sz w:val="20"/>
          <w:szCs w:val="20"/>
          <w:u w:val="single"/>
        </w:rPr>
        <w:t>only</w:t>
      </w:r>
      <w:r w:rsidRPr="00B66EBC">
        <w:rPr>
          <w:rFonts w:ascii="Arial" w:hAnsi="Arial" w:cs="Arial"/>
          <w:sz w:val="20"/>
          <w:szCs w:val="20"/>
        </w:rPr>
        <w:t xml:space="preserve"> to those who have been sick, injured, or have a similar valid excuse.  A grade of “incomplete” will not be given after poor performance in the course. </w:t>
      </w:r>
    </w:p>
    <w:p w:rsidR="00F70B5B" w:rsidRPr="00B66EBC" w:rsidRDefault="00F70B5B" w:rsidP="00F70B5B">
      <w:pPr>
        <w:pStyle w:val="Level2"/>
        <w:widowControl/>
        <w:numPr>
          <w:ilvl w:val="1"/>
          <w:numId w:val="10"/>
        </w:numPr>
        <w:tabs>
          <w:tab w:val="left" w:pos="720"/>
        </w:tabs>
        <w:ind w:left="720"/>
        <w:outlineLvl w:val="9"/>
        <w:rPr>
          <w:rFonts w:ascii="Arial" w:hAnsi="Arial" w:cs="Arial"/>
          <w:sz w:val="20"/>
          <w:szCs w:val="20"/>
        </w:rPr>
      </w:pPr>
      <w:r w:rsidRPr="00B66EBC">
        <w:rPr>
          <w:rFonts w:ascii="Arial" w:hAnsi="Arial" w:cs="Arial"/>
          <w:sz w:val="20"/>
          <w:szCs w:val="20"/>
        </w:rPr>
        <w:t xml:space="preserve">If you are repeating any Cal State L.A. course in order to remove a D or an F from your transcript, you must file an </w:t>
      </w:r>
      <w:r w:rsidRPr="00B66EBC">
        <w:rPr>
          <w:rFonts w:ascii="Arial" w:hAnsi="Arial" w:cs="Arial"/>
          <w:b/>
          <w:bCs/>
          <w:sz w:val="20"/>
          <w:szCs w:val="20"/>
        </w:rPr>
        <w:t>academic renewal petition</w:t>
      </w:r>
      <w:r w:rsidRPr="00B66EBC">
        <w:rPr>
          <w:rFonts w:ascii="Arial" w:hAnsi="Arial" w:cs="Arial"/>
          <w:sz w:val="20"/>
          <w:szCs w:val="20"/>
        </w:rPr>
        <w:t xml:space="preserve"> in Administration 101 no later than the last day to add a class.  Instructions for doing this may be found under </w:t>
      </w:r>
      <w:r w:rsidRPr="00B66EBC">
        <w:rPr>
          <w:rFonts w:ascii="Arial" w:hAnsi="Arial" w:cs="Arial"/>
          <w:b/>
          <w:bCs/>
          <w:sz w:val="20"/>
          <w:szCs w:val="20"/>
        </w:rPr>
        <w:t>"Academic Renewal"</w:t>
      </w:r>
      <w:r w:rsidRPr="00B66EBC">
        <w:rPr>
          <w:rFonts w:ascii="Arial" w:hAnsi="Arial" w:cs="Arial"/>
          <w:sz w:val="20"/>
          <w:szCs w:val="20"/>
        </w:rPr>
        <w:t xml:space="preserve"> in your </w:t>
      </w:r>
      <w:r w:rsidRPr="00B66EBC">
        <w:rPr>
          <w:rFonts w:ascii="Arial" w:hAnsi="Arial" w:cs="Arial"/>
          <w:sz w:val="20"/>
          <w:szCs w:val="20"/>
          <w:u w:val="single"/>
        </w:rPr>
        <w:t>Schedule of Classes</w:t>
      </w:r>
      <w:r w:rsidRPr="00B66EBC">
        <w:rPr>
          <w:rFonts w:ascii="Arial" w:hAnsi="Arial" w:cs="Arial"/>
          <w:sz w:val="20"/>
          <w:szCs w:val="20"/>
        </w:rPr>
        <w:t>.</w:t>
      </w:r>
    </w:p>
    <w:p w:rsidR="00F70B5B" w:rsidRPr="00B66EBC" w:rsidRDefault="00F70B5B" w:rsidP="00F70B5B">
      <w:pPr>
        <w:pStyle w:val="Level2"/>
        <w:widowControl/>
        <w:numPr>
          <w:ilvl w:val="1"/>
          <w:numId w:val="10"/>
        </w:numPr>
        <w:tabs>
          <w:tab w:val="left" w:pos="720"/>
        </w:tabs>
        <w:ind w:left="720"/>
        <w:outlineLvl w:val="9"/>
        <w:rPr>
          <w:rFonts w:ascii="Arial" w:hAnsi="Arial" w:cs="Arial"/>
          <w:sz w:val="20"/>
          <w:szCs w:val="20"/>
        </w:rPr>
      </w:pPr>
      <w:r w:rsidRPr="00B66EBC">
        <w:rPr>
          <w:rFonts w:ascii="Arial" w:hAnsi="Arial" w:cs="Arial"/>
          <w:sz w:val="20"/>
          <w:szCs w:val="20"/>
        </w:rPr>
        <w:t xml:space="preserve">University policy requires that all students shall be graded in </w:t>
      </w:r>
      <w:r w:rsidRPr="00B66EBC">
        <w:rPr>
          <w:rFonts w:ascii="Arial" w:hAnsi="Arial" w:cs="Arial"/>
          <w:i/>
          <w:iCs/>
          <w:sz w:val="20"/>
          <w:szCs w:val="20"/>
        </w:rPr>
        <w:t>exactly</w:t>
      </w:r>
      <w:r w:rsidRPr="00B66EBC">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F70B5B" w:rsidRPr="00B66EBC" w:rsidRDefault="00F70B5B" w:rsidP="00F70B5B">
      <w:pPr>
        <w:pStyle w:val="Level1"/>
        <w:widowControl/>
        <w:numPr>
          <w:ilvl w:val="1"/>
          <w:numId w:val="10"/>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outlineLvl w:val="9"/>
        <w:rPr>
          <w:rFonts w:ascii="Arial" w:hAnsi="Arial" w:cs="Arial"/>
          <w:sz w:val="20"/>
          <w:szCs w:val="20"/>
        </w:rPr>
      </w:pPr>
      <w:r w:rsidRPr="00B66EBC">
        <w:rPr>
          <w:rFonts w:ascii="Arial" w:hAnsi="Arial" w:cs="Arial"/>
          <w:b/>
          <w:sz w:val="20"/>
          <w:szCs w:val="20"/>
        </w:rPr>
        <w:t>Your final grade is based upon the points you EARN in the class.  Thus, you do not “deserve” a certain grade – you earn it.</w:t>
      </w:r>
    </w:p>
    <w:p w:rsidR="00F70B5B" w:rsidRPr="00B66EBC" w:rsidRDefault="00F70B5B" w:rsidP="00F70B5B">
      <w:pPr>
        <w:numPr>
          <w:ilvl w:val="12"/>
          <w:numId w:val="0"/>
        </w:numPr>
        <w:rPr>
          <w:rFonts w:ascii="Arial" w:hAnsi="Arial" w:cs="Arial"/>
          <w:b/>
          <w:bCs/>
        </w:rPr>
      </w:pPr>
    </w:p>
    <w:p w:rsidR="00F70B5B" w:rsidRPr="00B66EBC" w:rsidRDefault="00F70B5B" w:rsidP="00F70B5B">
      <w:pPr>
        <w:pStyle w:val="Level1"/>
        <w:widowControl/>
        <w:numPr>
          <w:ilvl w:val="0"/>
          <w:numId w:val="10"/>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880"/>
          <w:tab w:val="left" w:pos="3600"/>
          <w:tab w:val="left" w:pos="3960"/>
          <w:tab w:val="left" w:pos="4320"/>
          <w:tab w:val="left" w:pos="4680"/>
          <w:tab w:val="left" w:pos="5040"/>
          <w:tab w:val="left" w:pos="5760"/>
          <w:tab w:val="left" w:pos="6480"/>
          <w:tab w:val="left" w:pos="7200"/>
          <w:tab w:val="left" w:pos="7920"/>
        </w:tabs>
        <w:outlineLvl w:val="9"/>
        <w:rPr>
          <w:rFonts w:ascii="Arial" w:hAnsi="Arial" w:cs="Arial"/>
          <w:b/>
          <w:bCs/>
        </w:rPr>
      </w:pPr>
      <w:r w:rsidRPr="00B66EBC">
        <w:rPr>
          <w:rFonts w:ascii="Arial" w:hAnsi="Arial" w:cs="Arial"/>
          <w:b/>
          <w:bCs/>
          <w:sz w:val="20"/>
          <w:szCs w:val="20"/>
        </w:rPr>
        <w:t xml:space="preserve">Avoid the hassles.  </w:t>
      </w:r>
      <w:r w:rsidRPr="00B66EBC">
        <w:rPr>
          <w:rFonts w:ascii="Arial" w:hAnsi="Arial" w:cs="Arial"/>
          <w:sz w:val="20"/>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p w:rsidR="00283DFB" w:rsidRDefault="00283DFB">
      <w:pPr>
        <w:widowControl/>
        <w:autoSpaceDE/>
        <w:autoSpaceDN/>
        <w:adjustRightInd/>
        <w:rPr>
          <w:rFonts w:ascii="Arial" w:hAnsi="Arial" w:cs="Arial"/>
        </w:rPr>
      </w:pPr>
    </w:p>
    <w:sectPr w:rsidR="00283DFB" w:rsidSect="00F70B5B">
      <w:type w:val="continuous"/>
      <w:pgSz w:w="12240" w:h="15840"/>
      <w:pgMar w:top="72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CC178A"/>
    <w:lvl w:ilvl="0">
      <w:numFmt w:val="bullet"/>
      <w:lvlText w:val="*"/>
      <w:lvlJc w:val="left"/>
    </w:lvl>
  </w:abstractNum>
  <w:abstractNum w:abstractNumId="1">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Outline Blt"/>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nsid w:val="00000009"/>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C"/>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nsid w:val="0000000D"/>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nsid w:val="0000000E"/>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5">
    <w:nsid w:val="0B83426B"/>
    <w:multiLevelType w:val="hybridMultilevel"/>
    <w:tmpl w:val="72CEDFA4"/>
    <w:lvl w:ilvl="0" w:tplc="4E64B3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C36B49"/>
    <w:multiLevelType w:val="hybridMultilevel"/>
    <w:tmpl w:val="450EAFC2"/>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C3488C"/>
    <w:multiLevelType w:val="hybridMultilevel"/>
    <w:tmpl w:val="E0FE1B5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BD1EEA"/>
    <w:multiLevelType w:val="hybridMultilevel"/>
    <w:tmpl w:val="5FA00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B544D70"/>
    <w:multiLevelType w:val="hybridMultilevel"/>
    <w:tmpl w:val="060A0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F35C49"/>
    <w:multiLevelType w:val="hybridMultilevel"/>
    <w:tmpl w:val="40D0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A07AD7"/>
    <w:multiLevelType w:val="hybridMultilevel"/>
    <w:tmpl w:val="B6F2F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5D269B1"/>
    <w:multiLevelType w:val="hybridMultilevel"/>
    <w:tmpl w:val="E72661AC"/>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F6B7D7F"/>
    <w:multiLevelType w:val="hybridMultilevel"/>
    <w:tmpl w:val="68305AB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32"/>
      <w:lvl w:ilvl="0">
        <w:start w:val="32"/>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0"/>
    <w:lvlOverride w:ilvl="0">
      <w:lvl w:ilvl="0">
        <w:numFmt w:val="bullet"/>
        <w:lvlText w:val="&quot;"/>
        <w:legacy w:legacy="1" w:legacySpace="0" w:legacyIndent="360"/>
        <w:lvlJc w:val="left"/>
        <w:pPr>
          <w:ind w:left="720" w:hanging="360"/>
        </w:pPr>
        <w:rPr>
          <w:rFonts w:ascii="WP TypographicSymbols" w:hAnsi="WP TypographicSymbols" w:hint="default"/>
        </w:rPr>
      </w:lvl>
    </w:lvlOverride>
  </w:num>
  <w:num w:numId="6">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7">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8">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9">
    <w:abstractNumId w:val="21"/>
  </w:num>
  <w:num w:numId="10">
    <w:abstractNumId w:val="18"/>
  </w:num>
  <w:num w:numId="11">
    <w:abstractNumId w:val="20"/>
  </w:num>
  <w:num w:numId="12">
    <w:abstractNumId w:val="25"/>
  </w:num>
  <w:num w:numId="13">
    <w:abstractNumId w:val="23"/>
  </w:num>
  <w:num w:numId="14">
    <w:abstractNumId w:val="16"/>
  </w:num>
  <w:num w:numId="15">
    <w:abstractNumId w:val="22"/>
  </w:num>
  <w:num w:numId="16">
    <w:abstractNumId w:val="19"/>
  </w:num>
  <w:num w:numId="17">
    <w:abstractNumId w:val="15"/>
  </w:num>
  <w:num w:numId="18">
    <w:abstractNumId w:val="17"/>
  </w:num>
  <w:num w:numId="1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D42B6B"/>
    <w:rsid w:val="000002A1"/>
    <w:rsid w:val="00010B28"/>
    <w:rsid w:val="00026DF6"/>
    <w:rsid w:val="00054B1E"/>
    <w:rsid w:val="000C555A"/>
    <w:rsid w:val="000F0B18"/>
    <w:rsid w:val="001000F9"/>
    <w:rsid w:val="001628A1"/>
    <w:rsid w:val="00181A6E"/>
    <w:rsid w:val="00187F4E"/>
    <w:rsid w:val="00191EA2"/>
    <w:rsid w:val="00194635"/>
    <w:rsid w:val="00197086"/>
    <w:rsid w:val="001C28CA"/>
    <w:rsid w:val="001E2301"/>
    <w:rsid w:val="001E3D56"/>
    <w:rsid w:val="001E522D"/>
    <w:rsid w:val="0020701B"/>
    <w:rsid w:val="00234E81"/>
    <w:rsid w:val="00266B87"/>
    <w:rsid w:val="00283DFB"/>
    <w:rsid w:val="002A169C"/>
    <w:rsid w:val="002A66B3"/>
    <w:rsid w:val="00337688"/>
    <w:rsid w:val="00354700"/>
    <w:rsid w:val="00371E25"/>
    <w:rsid w:val="0038616E"/>
    <w:rsid w:val="003C3B14"/>
    <w:rsid w:val="003D26ED"/>
    <w:rsid w:val="003D6D8B"/>
    <w:rsid w:val="003E6965"/>
    <w:rsid w:val="003F75F1"/>
    <w:rsid w:val="00480BAD"/>
    <w:rsid w:val="004828D9"/>
    <w:rsid w:val="00491CE5"/>
    <w:rsid w:val="004938AA"/>
    <w:rsid w:val="004A414B"/>
    <w:rsid w:val="004D0D32"/>
    <w:rsid w:val="0050729C"/>
    <w:rsid w:val="005119D8"/>
    <w:rsid w:val="005229C6"/>
    <w:rsid w:val="00525C4F"/>
    <w:rsid w:val="005274F6"/>
    <w:rsid w:val="00533275"/>
    <w:rsid w:val="005433D3"/>
    <w:rsid w:val="00586EB2"/>
    <w:rsid w:val="005A1F84"/>
    <w:rsid w:val="005C231C"/>
    <w:rsid w:val="005C7191"/>
    <w:rsid w:val="005E2378"/>
    <w:rsid w:val="005F049E"/>
    <w:rsid w:val="00633EE2"/>
    <w:rsid w:val="006349EE"/>
    <w:rsid w:val="00654116"/>
    <w:rsid w:val="00660B7B"/>
    <w:rsid w:val="006751B3"/>
    <w:rsid w:val="00676311"/>
    <w:rsid w:val="00684454"/>
    <w:rsid w:val="00693524"/>
    <w:rsid w:val="006C491B"/>
    <w:rsid w:val="006D1A29"/>
    <w:rsid w:val="006E0F1A"/>
    <w:rsid w:val="006E6F48"/>
    <w:rsid w:val="0070395A"/>
    <w:rsid w:val="00751EAC"/>
    <w:rsid w:val="00753C65"/>
    <w:rsid w:val="00756F11"/>
    <w:rsid w:val="00783C73"/>
    <w:rsid w:val="007B353B"/>
    <w:rsid w:val="007C0B6B"/>
    <w:rsid w:val="007C5F03"/>
    <w:rsid w:val="00804CE7"/>
    <w:rsid w:val="0080656B"/>
    <w:rsid w:val="0081562A"/>
    <w:rsid w:val="008240A7"/>
    <w:rsid w:val="0085395A"/>
    <w:rsid w:val="00853D32"/>
    <w:rsid w:val="00895965"/>
    <w:rsid w:val="008A4016"/>
    <w:rsid w:val="008B5B88"/>
    <w:rsid w:val="008C4F2B"/>
    <w:rsid w:val="008C5235"/>
    <w:rsid w:val="008D0733"/>
    <w:rsid w:val="00907AAE"/>
    <w:rsid w:val="00913946"/>
    <w:rsid w:val="00933C9B"/>
    <w:rsid w:val="0096614F"/>
    <w:rsid w:val="009961DC"/>
    <w:rsid w:val="009A0919"/>
    <w:rsid w:val="009A1DB5"/>
    <w:rsid w:val="009C5841"/>
    <w:rsid w:val="009C5B0D"/>
    <w:rsid w:val="009D291D"/>
    <w:rsid w:val="009F1A32"/>
    <w:rsid w:val="00A215A5"/>
    <w:rsid w:val="00A35585"/>
    <w:rsid w:val="00A50A2A"/>
    <w:rsid w:val="00A55A3C"/>
    <w:rsid w:val="00A663CA"/>
    <w:rsid w:val="00A74BA4"/>
    <w:rsid w:val="00A87A4C"/>
    <w:rsid w:val="00AA5560"/>
    <w:rsid w:val="00AB0BFA"/>
    <w:rsid w:val="00AB6688"/>
    <w:rsid w:val="00AD4201"/>
    <w:rsid w:val="00AE21A8"/>
    <w:rsid w:val="00B33666"/>
    <w:rsid w:val="00B51396"/>
    <w:rsid w:val="00B66EBC"/>
    <w:rsid w:val="00B84350"/>
    <w:rsid w:val="00BB3989"/>
    <w:rsid w:val="00BD654B"/>
    <w:rsid w:val="00C5382B"/>
    <w:rsid w:val="00CC5950"/>
    <w:rsid w:val="00CD4EB0"/>
    <w:rsid w:val="00CD7809"/>
    <w:rsid w:val="00CF55BA"/>
    <w:rsid w:val="00CF6CEE"/>
    <w:rsid w:val="00D008E3"/>
    <w:rsid w:val="00D24078"/>
    <w:rsid w:val="00D42B6B"/>
    <w:rsid w:val="00D50810"/>
    <w:rsid w:val="00D63B98"/>
    <w:rsid w:val="00D810FB"/>
    <w:rsid w:val="00D87BEB"/>
    <w:rsid w:val="00D96053"/>
    <w:rsid w:val="00DA7DFF"/>
    <w:rsid w:val="00DD00F1"/>
    <w:rsid w:val="00DD5184"/>
    <w:rsid w:val="00E716FB"/>
    <w:rsid w:val="00E80FAB"/>
    <w:rsid w:val="00EB38C1"/>
    <w:rsid w:val="00EC77BF"/>
    <w:rsid w:val="00ED01A3"/>
    <w:rsid w:val="00ED78D3"/>
    <w:rsid w:val="00F01185"/>
    <w:rsid w:val="00F15AAA"/>
    <w:rsid w:val="00F42F09"/>
    <w:rsid w:val="00F43222"/>
    <w:rsid w:val="00F70B5B"/>
    <w:rsid w:val="00FA5415"/>
    <w:rsid w:val="00FB12F0"/>
    <w:rsid w:val="00FC72C6"/>
    <w:rsid w:val="00FF0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91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291D"/>
  </w:style>
  <w:style w:type="character" w:customStyle="1" w:styleId="Hypertext">
    <w:name w:val="Hypertext"/>
    <w:rsid w:val="009D291D"/>
    <w:rPr>
      <w:color w:val="0000FF"/>
      <w:u w:val="single"/>
    </w:rPr>
  </w:style>
  <w:style w:type="character" w:styleId="Hyperlink">
    <w:name w:val="Hyperlink"/>
    <w:rsid w:val="009D291D"/>
    <w:rPr>
      <w:color w:val="0000FF"/>
      <w:u w:val="single"/>
    </w:rPr>
  </w:style>
  <w:style w:type="paragraph" w:customStyle="1" w:styleId="Level1">
    <w:name w:val="Level 1"/>
    <w:basedOn w:val="Normal"/>
    <w:rsid w:val="009D291D"/>
    <w:pPr>
      <w:ind w:left="720" w:hanging="360"/>
      <w:outlineLvl w:val="0"/>
    </w:pPr>
  </w:style>
  <w:style w:type="paragraph" w:customStyle="1" w:styleId="Level2">
    <w:name w:val="Level 2"/>
    <w:basedOn w:val="Normal"/>
    <w:rsid w:val="009D291D"/>
    <w:pPr>
      <w:ind w:left="1080" w:hanging="360"/>
      <w:outlineLvl w:val="1"/>
    </w:pPr>
  </w:style>
  <w:style w:type="character" w:customStyle="1" w:styleId="SYSHYPERTEXT">
    <w:name w:val="SYS_HYPERTEXT"/>
    <w:rsid w:val="00F01185"/>
    <w:rPr>
      <w:color w:val="0000FF"/>
      <w:u w:val="single"/>
    </w:rPr>
  </w:style>
  <w:style w:type="table" w:styleId="TableGrid">
    <w:name w:val="Table Grid"/>
    <w:basedOn w:val="TableNormal"/>
    <w:rsid w:val="00F01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85395A"/>
    <w:pPr>
      <w:widowControl/>
    </w:pPr>
    <w:rPr>
      <w:rFonts w:eastAsia="MS Mincho"/>
      <w:sz w:val="18"/>
      <w:szCs w:val="18"/>
      <w:lang w:eastAsia="ja-JP"/>
    </w:rPr>
  </w:style>
  <w:style w:type="character" w:styleId="FollowedHyperlink">
    <w:name w:val="FollowedHyperlink"/>
    <w:basedOn w:val="DefaultParagraphFont"/>
    <w:rsid w:val="00B84350"/>
    <w:rPr>
      <w:color w:val="800080"/>
      <w:u w:val="single"/>
    </w:rPr>
  </w:style>
  <w:style w:type="character" w:customStyle="1" w:styleId="pshyperlink">
    <w:name w:val="pshyperlink"/>
    <w:basedOn w:val="DefaultParagraphFont"/>
    <w:rsid w:val="00A663CA"/>
  </w:style>
  <w:style w:type="paragraph" w:styleId="ListParagraph">
    <w:name w:val="List Paragraph"/>
    <w:basedOn w:val="Normal"/>
    <w:uiPriority w:val="34"/>
    <w:qFormat/>
    <w:rsid w:val="00E716FB"/>
    <w:pPr>
      <w:ind w:left="720"/>
      <w:contextualSpacing/>
    </w:pPr>
  </w:style>
</w:styles>
</file>

<file path=word/webSettings.xml><?xml version="1.0" encoding="utf-8"?>
<w:webSettings xmlns:r="http://schemas.openxmlformats.org/officeDocument/2006/relationships" xmlns:w="http://schemas.openxmlformats.org/wordprocessingml/2006/main">
  <w:divs>
    <w:div w:id="62411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calstatela.edu" TargetMode="External"/><Relationship Id="rId3" Type="http://schemas.openxmlformats.org/officeDocument/2006/relationships/settings" Target="settings.xml"/><Relationship Id="rId7" Type="http://schemas.openxmlformats.org/officeDocument/2006/relationships/hyperlink" Target="http://www.geophile.net/College/webpages/Oceanograph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ps.prenhall.com/esm_thurman_essofocean_8/" TargetMode="External"/><Relationship Id="rId5" Type="http://schemas.openxmlformats.org/officeDocument/2006/relationships/hyperlink" Target="mailto:sleyva@calstatela.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4</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Geology 158 - Natural Disasters</vt:lpstr>
    </vt:vector>
  </TitlesOfParts>
  <Company>Rockrose</Company>
  <LinksUpToDate>false</LinksUpToDate>
  <CharactersWithSpaces>12229</CharactersWithSpaces>
  <SharedDoc>false</SharedDoc>
  <HLinks>
    <vt:vector size="12" baseType="variant">
      <vt:variant>
        <vt:i4>3211311</vt:i4>
      </vt:variant>
      <vt:variant>
        <vt:i4>15</vt:i4>
      </vt:variant>
      <vt:variant>
        <vt:i4>0</vt:i4>
      </vt:variant>
      <vt:variant>
        <vt:i4>5</vt:i4>
      </vt:variant>
      <vt:variant>
        <vt:lpwstr>http://catalog.calstatela.edu/</vt:lpwstr>
      </vt:variant>
      <vt:variant>
        <vt:lpwstr/>
      </vt:variant>
      <vt:variant>
        <vt:i4>2424855</vt:i4>
      </vt:variant>
      <vt:variant>
        <vt:i4>0</vt:i4>
      </vt:variant>
      <vt:variant>
        <vt:i4>0</vt:i4>
      </vt:variant>
      <vt:variant>
        <vt:i4>5</vt:i4>
      </vt:variant>
      <vt:variant>
        <vt:lpwstr>mailto:sleyva@calstatela.edu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158 - Natural Disasters</dc:title>
  <dc:subject/>
  <dc:creator>Sonjia Leyva</dc:creator>
  <cp:keywords/>
  <dc:description/>
  <cp:lastModifiedBy>Sonjia Leyva</cp:lastModifiedBy>
  <cp:revision>25</cp:revision>
  <cp:lastPrinted>2011-03-29T23:08:00Z</cp:lastPrinted>
  <dcterms:created xsi:type="dcterms:W3CDTF">2012-01-03T18:26:00Z</dcterms:created>
  <dcterms:modified xsi:type="dcterms:W3CDTF">2012-01-11T18:16:00Z</dcterms:modified>
</cp:coreProperties>
</file>